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7A84" w14:textId="77777777" w:rsidR="008D4C31" w:rsidRPr="00C015D8" w:rsidRDefault="008D4C31" w:rsidP="008D4C31">
      <w:pPr>
        <w:rPr>
          <w:rFonts w:cs="Times New Roman"/>
          <w:bCs/>
          <w:sz w:val="20"/>
          <w:szCs w:val="20"/>
        </w:rPr>
      </w:pPr>
      <w:r w:rsidRPr="00C015D8">
        <w:rPr>
          <w:rFonts w:cs="Times New Roman"/>
          <w:bCs/>
          <w:sz w:val="20"/>
          <w:szCs w:val="20"/>
        </w:rPr>
        <w:t xml:space="preserve">                                                                                                                Załącznik do Zarządzenia Nr VII/17/18 z dn.15.12.2017r.</w:t>
      </w:r>
    </w:p>
    <w:p w14:paraId="33B43524" w14:textId="0AEBF2E7" w:rsidR="00CE33E8" w:rsidRPr="00C015D8" w:rsidRDefault="00CE33E8" w:rsidP="008D4C31">
      <w:pPr>
        <w:rPr>
          <w:rFonts w:cs="Times New Roman"/>
          <w:bCs/>
          <w:sz w:val="20"/>
          <w:szCs w:val="20"/>
        </w:rPr>
      </w:pPr>
      <w:r w:rsidRPr="00C015D8">
        <w:rPr>
          <w:rFonts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ze zmianami z dnia 04.12.2024r.</w:t>
      </w:r>
    </w:p>
    <w:p w14:paraId="748CE567" w14:textId="77777777" w:rsidR="008D4C31" w:rsidRPr="00C015D8" w:rsidRDefault="008D4C31" w:rsidP="008D4C31">
      <w:pPr>
        <w:rPr>
          <w:rFonts w:cs="Times New Roman"/>
          <w:bCs/>
          <w:sz w:val="20"/>
          <w:szCs w:val="20"/>
        </w:rPr>
      </w:pPr>
    </w:p>
    <w:p w14:paraId="5C499D3F" w14:textId="77777777" w:rsidR="006B2C02" w:rsidRPr="00C015D8" w:rsidRDefault="006B2C02" w:rsidP="006B2C02">
      <w:pPr>
        <w:jc w:val="center"/>
        <w:rPr>
          <w:rFonts w:cs="Times New Roman"/>
          <w:b/>
          <w:bCs/>
          <w:sz w:val="28"/>
          <w:szCs w:val="28"/>
        </w:rPr>
      </w:pPr>
      <w:r w:rsidRPr="00C015D8">
        <w:rPr>
          <w:rFonts w:cs="Times New Roman"/>
          <w:b/>
          <w:bCs/>
          <w:sz w:val="28"/>
          <w:szCs w:val="28"/>
        </w:rPr>
        <w:t>REGULAMIN ZAKŁADOWEGO FUNDUSZU ŚWIADCZEŃ SOCJALNYCH</w:t>
      </w:r>
    </w:p>
    <w:p w14:paraId="0F226B68" w14:textId="77777777" w:rsidR="006B2C02" w:rsidRPr="00C015D8" w:rsidRDefault="006B2C02" w:rsidP="006B2C02">
      <w:pPr>
        <w:autoSpaceDE w:val="0"/>
        <w:rPr>
          <w:rFonts w:cs="Times New Roman"/>
          <w:b/>
          <w:bCs/>
        </w:rPr>
      </w:pPr>
    </w:p>
    <w:p w14:paraId="367F2F60" w14:textId="77777777" w:rsidR="006B2C02" w:rsidRPr="00C015D8" w:rsidRDefault="006B2C02" w:rsidP="006B2C02">
      <w:pPr>
        <w:autoSpaceDE w:val="0"/>
        <w:jc w:val="center"/>
        <w:rPr>
          <w:rFonts w:cs="Times New Roman"/>
          <w:b/>
          <w:iCs/>
          <w:sz w:val="22"/>
          <w:szCs w:val="22"/>
        </w:rPr>
      </w:pPr>
      <w:r w:rsidRPr="00C015D8">
        <w:rPr>
          <w:rFonts w:cs="Times New Roman"/>
          <w:b/>
          <w:iCs/>
          <w:sz w:val="22"/>
          <w:szCs w:val="22"/>
        </w:rPr>
        <w:t>PORADNI PSYCHOLOGICZNO-PEDAGOGICZNEJ W BRANIEWIE</w:t>
      </w:r>
    </w:p>
    <w:p w14:paraId="4849515D" w14:textId="77777777" w:rsidR="006B2C02" w:rsidRPr="00C015D8" w:rsidRDefault="006B2C02" w:rsidP="006B2C02">
      <w:pPr>
        <w:autoSpaceDE w:val="0"/>
        <w:jc w:val="center"/>
        <w:rPr>
          <w:rFonts w:cs="Times New Roman"/>
          <w:b/>
          <w:bCs/>
          <w:sz w:val="22"/>
          <w:szCs w:val="22"/>
          <w:highlight w:val="yellow"/>
        </w:rPr>
      </w:pPr>
    </w:p>
    <w:p w14:paraId="3FC32E4F" w14:textId="77777777" w:rsidR="006B2C02" w:rsidRPr="00C015D8" w:rsidRDefault="006B2C02" w:rsidP="006B2C02">
      <w:pPr>
        <w:autoSpaceDE w:val="0"/>
        <w:jc w:val="center"/>
        <w:rPr>
          <w:rFonts w:cs="Times New Roman"/>
          <w:b/>
          <w:bCs/>
        </w:rPr>
      </w:pPr>
      <w:r w:rsidRPr="00C015D8">
        <w:rPr>
          <w:rFonts w:cs="Times New Roman"/>
          <w:b/>
          <w:bCs/>
        </w:rPr>
        <w:t>Rozdział 1.</w:t>
      </w:r>
    </w:p>
    <w:p w14:paraId="3DD45827" w14:textId="77777777" w:rsidR="006B2C02" w:rsidRPr="00C015D8" w:rsidRDefault="006B2C02" w:rsidP="006B2C02">
      <w:pPr>
        <w:autoSpaceDE w:val="0"/>
        <w:jc w:val="center"/>
        <w:rPr>
          <w:rFonts w:cs="Times New Roman"/>
          <w:b/>
          <w:bCs/>
        </w:rPr>
      </w:pPr>
      <w:r w:rsidRPr="00C015D8">
        <w:rPr>
          <w:rFonts w:cs="Times New Roman"/>
          <w:b/>
          <w:bCs/>
        </w:rPr>
        <w:t>Postanowienia ogólne</w:t>
      </w:r>
    </w:p>
    <w:p w14:paraId="1646A6A3" w14:textId="77777777" w:rsidR="006B2C02" w:rsidRPr="00C015D8" w:rsidRDefault="006B2C02" w:rsidP="006B2C02">
      <w:pPr>
        <w:autoSpaceDE w:val="0"/>
        <w:rPr>
          <w:rFonts w:cs="Times New Roman"/>
        </w:rPr>
      </w:pPr>
    </w:p>
    <w:p w14:paraId="2F738638" w14:textId="77777777" w:rsidR="006B2C02" w:rsidRPr="00C015D8" w:rsidRDefault="006B2C02" w:rsidP="006B2C02">
      <w:pPr>
        <w:autoSpaceDE w:val="0"/>
        <w:jc w:val="center"/>
        <w:rPr>
          <w:rFonts w:cs="Times New Roman"/>
          <w:b/>
          <w:bCs/>
        </w:rPr>
      </w:pPr>
      <w:r w:rsidRPr="00C015D8">
        <w:rPr>
          <w:rFonts w:cs="Times New Roman"/>
          <w:b/>
          <w:bCs/>
        </w:rPr>
        <w:t>§ 1. zakres regulacji</w:t>
      </w:r>
    </w:p>
    <w:p w14:paraId="7DF0E55C" w14:textId="77777777" w:rsidR="006B2C02" w:rsidRPr="00A77B23" w:rsidRDefault="006B2C02" w:rsidP="006B2C02">
      <w:pPr>
        <w:autoSpaceDE w:val="0"/>
        <w:jc w:val="center"/>
        <w:rPr>
          <w:rFonts w:cs="Times New Roman"/>
          <w:b/>
          <w:bCs/>
        </w:rPr>
      </w:pPr>
    </w:p>
    <w:p w14:paraId="1D9C0484" w14:textId="77777777" w:rsidR="00F63ABA" w:rsidRDefault="00F63ABA" w:rsidP="00F63ABA">
      <w:pPr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6B2C02" w:rsidRPr="00A77B23">
        <w:rPr>
          <w:rFonts w:cs="Times New Roman"/>
        </w:rPr>
        <w:t>Regulamin zakładowego funduszu świadczeń socjalnych</w:t>
      </w:r>
      <w:r w:rsidR="00010C46">
        <w:rPr>
          <w:rFonts w:cs="Times New Roman"/>
        </w:rPr>
        <w:t>, zwany dalej „Regulaminem”</w:t>
      </w:r>
      <w:r w:rsidR="006B2C02">
        <w:rPr>
          <w:rFonts w:cs="Times New Roman"/>
        </w:rPr>
        <w:t xml:space="preserve"> Poradni Psychologiczno-Pedagogicznej w Braniewie</w:t>
      </w:r>
      <w:r w:rsidR="006B2C02" w:rsidRPr="00A77B23">
        <w:rPr>
          <w:rFonts w:cs="Times New Roman"/>
        </w:rPr>
        <w:t xml:space="preserve"> zwan</w:t>
      </w:r>
      <w:r w:rsidR="00010C46">
        <w:rPr>
          <w:rFonts w:cs="Times New Roman"/>
        </w:rPr>
        <w:t>ą</w:t>
      </w:r>
      <w:r w:rsidR="006B2C02" w:rsidRPr="00A77B23">
        <w:rPr>
          <w:rFonts w:cs="Times New Roman"/>
        </w:rPr>
        <w:t xml:space="preserve"> dalej „</w:t>
      </w:r>
      <w:r w:rsidR="0070497A">
        <w:rPr>
          <w:rFonts w:cs="Times New Roman"/>
        </w:rPr>
        <w:t>Poradnią</w:t>
      </w:r>
      <w:r w:rsidR="006B2C02" w:rsidRPr="00A77B23">
        <w:rPr>
          <w:rFonts w:cs="Times New Roman"/>
        </w:rPr>
        <w:t>”, określa zasady i warunki korzystania z usług i świadczeń finansowanych z zakładowego funduszu świadczeń socjalnych, zwanego dalej „</w:t>
      </w:r>
      <w:r w:rsidR="0070497A">
        <w:rPr>
          <w:rFonts w:cs="Times New Roman"/>
        </w:rPr>
        <w:t>F</w:t>
      </w:r>
      <w:r w:rsidR="006B2C02" w:rsidRPr="00A77B23">
        <w:rPr>
          <w:rFonts w:cs="Times New Roman"/>
        </w:rPr>
        <w:t>unduszem”, oraz zasady przeznaczania środków funduszu na poszczególne cele i rodzaje działalności socjalnej.</w:t>
      </w:r>
    </w:p>
    <w:p w14:paraId="05660CCE" w14:textId="77777777" w:rsidR="00F63ABA" w:rsidRPr="00F63ABA" w:rsidRDefault="00F63ABA" w:rsidP="00F63ABA">
      <w:pPr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2</w:t>
      </w:r>
      <w:r w:rsidRPr="00F63ABA">
        <w:rPr>
          <w:rFonts w:eastAsia="Times New Roman" w:cs="Times New Roman"/>
          <w:kern w:val="0"/>
          <w:lang w:eastAsia="pl-PL" w:bidi="ar-SA"/>
        </w:rPr>
        <w:t xml:space="preserve">. Podstawę prawną utworzenia </w:t>
      </w:r>
      <w:r w:rsidR="0070497A">
        <w:rPr>
          <w:rFonts w:eastAsia="Times New Roman" w:cs="Times New Roman"/>
          <w:kern w:val="0"/>
          <w:lang w:eastAsia="pl-PL" w:bidi="ar-SA"/>
        </w:rPr>
        <w:t xml:space="preserve">funduszu </w:t>
      </w:r>
      <w:r w:rsidRPr="00F63ABA">
        <w:rPr>
          <w:rFonts w:eastAsia="Times New Roman" w:cs="Times New Roman"/>
          <w:kern w:val="0"/>
          <w:lang w:eastAsia="pl-PL" w:bidi="ar-SA"/>
        </w:rPr>
        <w:t xml:space="preserve">oraz wydania niniejszego </w:t>
      </w:r>
      <w:r w:rsidR="0070497A">
        <w:rPr>
          <w:rFonts w:eastAsia="Times New Roman" w:cs="Times New Roman"/>
          <w:kern w:val="0"/>
          <w:lang w:eastAsia="pl-PL" w:bidi="ar-SA"/>
        </w:rPr>
        <w:t>R</w:t>
      </w:r>
      <w:r w:rsidRPr="00F63ABA">
        <w:rPr>
          <w:rFonts w:eastAsia="Times New Roman" w:cs="Times New Roman"/>
          <w:kern w:val="0"/>
          <w:lang w:eastAsia="pl-PL" w:bidi="ar-SA"/>
        </w:rPr>
        <w:t xml:space="preserve">egulaminu gospodarowania środkami </w:t>
      </w:r>
      <w:proofErr w:type="gramStart"/>
      <w:r w:rsidRPr="00F63ABA">
        <w:rPr>
          <w:rFonts w:eastAsia="Times New Roman" w:cs="Times New Roman"/>
          <w:kern w:val="0"/>
          <w:lang w:eastAsia="pl-PL" w:bidi="ar-SA"/>
        </w:rPr>
        <w:t>Funduszu,  stanowią</w:t>
      </w:r>
      <w:proofErr w:type="gramEnd"/>
      <w:r w:rsidRPr="00F63ABA">
        <w:rPr>
          <w:rFonts w:eastAsia="Times New Roman" w:cs="Times New Roman"/>
          <w:kern w:val="0"/>
          <w:lang w:eastAsia="pl-PL" w:bidi="ar-SA"/>
        </w:rPr>
        <w:t xml:space="preserve"> przepisy:</w:t>
      </w:r>
    </w:p>
    <w:p w14:paraId="3705EDF0" w14:textId="77777777" w:rsidR="00F63ABA" w:rsidRPr="00F63ABA" w:rsidRDefault="00F63ABA" w:rsidP="00F63ABA">
      <w:pPr>
        <w:widowControl/>
        <w:tabs>
          <w:tab w:val="left" w:pos="567"/>
        </w:tabs>
        <w:suppressAutoHyphens w:val="0"/>
        <w:ind w:left="567" w:hanging="281"/>
        <w:jc w:val="both"/>
        <w:rPr>
          <w:rFonts w:eastAsia="Times New Roman" w:cs="Times New Roman"/>
          <w:kern w:val="0"/>
          <w:lang w:eastAsia="pl-PL" w:bidi="ar-SA"/>
        </w:rPr>
      </w:pPr>
      <w:r w:rsidRPr="00F63ABA">
        <w:rPr>
          <w:rFonts w:eastAsia="Times New Roman" w:cs="Times New Roman"/>
          <w:kern w:val="0"/>
          <w:lang w:eastAsia="pl-PL" w:bidi="ar-SA"/>
        </w:rPr>
        <w:t>-</w:t>
      </w:r>
      <w:r w:rsidRPr="00F63ABA">
        <w:rPr>
          <w:rFonts w:eastAsia="Times New Roman" w:cs="Times New Roman"/>
          <w:kern w:val="0"/>
          <w:lang w:eastAsia="pl-PL" w:bidi="ar-SA"/>
        </w:rPr>
        <w:tab/>
        <w:t>ustawy z 4 marca 1994 r. o zakładowym funduszu świadczeń socjalnych (tekst jednolity: Dz.U. z 1996 r. nr 70, poz. 335, ze zm.),</w:t>
      </w:r>
    </w:p>
    <w:p w14:paraId="7985E561" w14:textId="77777777" w:rsidR="00F63ABA" w:rsidRDefault="00F63ABA" w:rsidP="00F63ABA">
      <w:pPr>
        <w:widowControl/>
        <w:numPr>
          <w:ilvl w:val="0"/>
          <w:numId w:val="5"/>
        </w:numPr>
        <w:tabs>
          <w:tab w:val="num" w:pos="567"/>
        </w:tabs>
        <w:suppressAutoHyphens w:val="0"/>
        <w:ind w:left="567" w:hanging="281"/>
        <w:jc w:val="both"/>
        <w:rPr>
          <w:rFonts w:eastAsia="Times New Roman" w:cs="Times New Roman"/>
          <w:kern w:val="0"/>
          <w:lang w:eastAsia="pl-PL" w:bidi="ar-SA"/>
        </w:rPr>
      </w:pPr>
      <w:r w:rsidRPr="00F63ABA">
        <w:rPr>
          <w:rFonts w:eastAsia="Times New Roman" w:cs="Times New Roman"/>
          <w:kern w:val="0"/>
          <w:lang w:eastAsia="pl-PL" w:bidi="ar-SA"/>
        </w:rPr>
        <w:t>rozporządzenia Ministra Pracy i Polityki Socjalnej z 14 marca 1994 r. w sprawie sposobu ustalania przeciętnej liczby zatrudnionych w celu naliczania odpisu na zakładowy fundusz świadczeń socjalnych (Dz.U. z 1994 r. nr 43, poz. 168, ze zm.).</w:t>
      </w:r>
    </w:p>
    <w:p w14:paraId="15B91AF7" w14:textId="437AE779" w:rsidR="0014436C" w:rsidRPr="0014436C" w:rsidRDefault="0014436C" w:rsidP="0014436C">
      <w:pPr>
        <w:widowControl/>
        <w:numPr>
          <w:ilvl w:val="0"/>
          <w:numId w:val="5"/>
        </w:numPr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14436C">
        <w:rPr>
          <w:rFonts w:eastAsia="Times New Roman" w:cs="Times New Roman"/>
          <w:kern w:val="0"/>
          <w:lang w:eastAsia="pl-PL" w:bidi="ar-SA"/>
        </w:rPr>
        <w:t xml:space="preserve">Rozporządzenie Parlamentu Europejskiego i Rady (UE) 2016/679 z 27 kwietnia 2016 </w:t>
      </w:r>
      <w:proofErr w:type="spellStart"/>
      <w:r w:rsidRPr="0014436C">
        <w:rPr>
          <w:rFonts w:eastAsia="Times New Roman" w:cs="Times New Roman"/>
          <w:kern w:val="0"/>
          <w:lang w:eastAsia="pl-PL" w:bidi="ar-SA"/>
        </w:rPr>
        <w:t>r.w</w:t>
      </w:r>
      <w:proofErr w:type="spellEnd"/>
      <w:r w:rsidRPr="0014436C">
        <w:rPr>
          <w:rFonts w:eastAsia="Times New Roman" w:cs="Times New Roman"/>
          <w:kern w:val="0"/>
          <w:lang w:eastAsia="pl-PL" w:bidi="ar-SA"/>
        </w:rPr>
        <w:t xml:space="preserve"> sprawie ochrony osób fizycznych w związku z przetwarzaniem danych osobowych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14436C">
        <w:rPr>
          <w:rFonts w:eastAsia="Times New Roman" w:cs="Times New Roman"/>
          <w:kern w:val="0"/>
          <w:lang w:eastAsia="pl-PL" w:bidi="ar-SA"/>
        </w:rPr>
        <w:t>i w sprawie swobodnego przepływu takich danych oraz uchylenia dyrektywy 95/46/WE,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proofErr w:type="spellStart"/>
      <w:r w:rsidRPr="0014436C">
        <w:rPr>
          <w:rFonts w:eastAsia="Times New Roman" w:cs="Times New Roman"/>
          <w:kern w:val="0"/>
          <w:lang w:eastAsia="pl-PL" w:bidi="ar-SA"/>
        </w:rPr>
        <w:t>RODO</w:t>
      </w:r>
      <w:proofErr w:type="spellEnd"/>
    </w:p>
    <w:p w14:paraId="20BDA83C" w14:textId="2156DF29" w:rsidR="00F63ABA" w:rsidRPr="00F63ABA" w:rsidRDefault="0014436C" w:rsidP="00F63ABA">
      <w:pPr>
        <w:widowControl/>
        <w:tabs>
          <w:tab w:val="left" w:pos="567"/>
        </w:tabs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3</w:t>
      </w:r>
      <w:r w:rsidR="00F63ABA" w:rsidRPr="00F63ABA">
        <w:rPr>
          <w:rFonts w:eastAsia="Times New Roman" w:cs="Times New Roman"/>
          <w:kern w:val="0"/>
          <w:lang w:eastAsia="pl-PL" w:bidi="ar-SA"/>
        </w:rPr>
        <w:t>. Podstawę gospodarowania zakładowym funduszem świadczeń socjalnych stanowią przepisy ustawy, wymienionej w § 1</w:t>
      </w:r>
      <w:r w:rsidR="0070497A">
        <w:rPr>
          <w:rFonts w:eastAsia="Times New Roman" w:cs="Times New Roman"/>
          <w:kern w:val="0"/>
          <w:lang w:eastAsia="pl-PL" w:bidi="ar-SA"/>
        </w:rPr>
        <w:t xml:space="preserve"> pkt 2</w:t>
      </w:r>
      <w:r w:rsidR="00F63ABA" w:rsidRPr="00F63ABA">
        <w:rPr>
          <w:rFonts w:eastAsia="Times New Roman" w:cs="Times New Roman"/>
          <w:kern w:val="0"/>
          <w:lang w:eastAsia="pl-PL" w:bidi="ar-SA"/>
        </w:rPr>
        <w:t xml:space="preserve">, Regulamin oraz coroczny </w:t>
      </w:r>
      <w:r w:rsidR="00230345">
        <w:rPr>
          <w:rFonts w:eastAsia="Times New Roman" w:cs="Times New Roman"/>
          <w:kern w:val="0"/>
          <w:lang w:eastAsia="pl-PL" w:bidi="ar-SA"/>
        </w:rPr>
        <w:t>plan rzeczowo-finansowy</w:t>
      </w:r>
      <w:r w:rsidR="00F63ABA" w:rsidRPr="00F63ABA">
        <w:rPr>
          <w:rFonts w:eastAsia="Times New Roman" w:cs="Times New Roman"/>
          <w:kern w:val="0"/>
          <w:lang w:eastAsia="pl-PL" w:bidi="ar-SA"/>
        </w:rPr>
        <w:t xml:space="preserve"> Funduszu.</w:t>
      </w:r>
    </w:p>
    <w:p w14:paraId="3FE9D92A" w14:textId="77777777" w:rsidR="006B2C02" w:rsidRPr="00A77B23" w:rsidRDefault="006B2C02" w:rsidP="006B2C02">
      <w:pPr>
        <w:autoSpaceDE w:val="0"/>
        <w:jc w:val="both"/>
        <w:rPr>
          <w:rFonts w:cs="Times New Roman"/>
        </w:rPr>
      </w:pPr>
    </w:p>
    <w:p w14:paraId="05308D4A" w14:textId="5EC8570F" w:rsidR="006B2C02" w:rsidRPr="00A77B23" w:rsidRDefault="006B2C02" w:rsidP="00CE33E8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§ 2. przeznaczenie </w:t>
      </w:r>
      <w:proofErr w:type="spellStart"/>
      <w:r>
        <w:rPr>
          <w:rFonts w:cs="Times New Roman"/>
          <w:b/>
          <w:bCs/>
        </w:rPr>
        <w:t>ZFŚS</w:t>
      </w:r>
      <w:proofErr w:type="spellEnd"/>
    </w:p>
    <w:p w14:paraId="32A9095B" w14:textId="77777777" w:rsidR="006B2C02" w:rsidRPr="00A77B23" w:rsidRDefault="006B2C02" w:rsidP="00617839">
      <w:pPr>
        <w:numPr>
          <w:ilvl w:val="0"/>
          <w:numId w:val="2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</w:rPr>
      </w:pPr>
      <w:r w:rsidRPr="00A77B23">
        <w:rPr>
          <w:rFonts w:cs="Times New Roman"/>
        </w:rPr>
        <w:t>Fundusz jest przeznaczony na finansowanie działalności socjalnej organizowanej na rzecz osób uprawnionych do korzystania z funduszu, zwanych dalej „osobami uprawnionymi”, z uwzględnieniem ich sytuacji życiowej, rodzinnej i materialnej.</w:t>
      </w:r>
    </w:p>
    <w:p w14:paraId="19D8A7C0" w14:textId="77777777" w:rsidR="006B2C02" w:rsidRPr="00A77B23" w:rsidRDefault="006B2C02" w:rsidP="00617839">
      <w:pPr>
        <w:numPr>
          <w:ilvl w:val="0"/>
          <w:numId w:val="2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</w:rPr>
      </w:pPr>
      <w:r w:rsidRPr="00A77B23">
        <w:rPr>
          <w:rFonts w:cs="Times New Roman"/>
        </w:rPr>
        <w:t>Działalność socjalna, o której mowa w pkt 1, obejmuje usługi świadczone na rzecz:</w:t>
      </w:r>
    </w:p>
    <w:p w14:paraId="27A8335D" w14:textId="77777777" w:rsidR="006B2C02" w:rsidRPr="006B2C02" w:rsidRDefault="006B2C02" w:rsidP="00617839">
      <w:pPr>
        <w:autoSpaceDE w:val="0"/>
        <w:ind w:left="567" w:hanging="283"/>
        <w:jc w:val="both"/>
        <w:rPr>
          <w:rFonts w:cs="Times New Roman"/>
          <w:iCs/>
        </w:rPr>
      </w:pPr>
      <w:r w:rsidRPr="006B2C02">
        <w:rPr>
          <w:rFonts w:cs="Times New Roman"/>
          <w:iCs/>
        </w:rPr>
        <w:t>1)  różnych form wypoczynku,</w:t>
      </w:r>
    </w:p>
    <w:p w14:paraId="7AC73C9D" w14:textId="77777777" w:rsidR="006B2C02" w:rsidRPr="006B2C02" w:rsidRDefault="006B2C02" w:rsidP="00617839">
      <w:pPr>
        <w:autoSpaceDE w:val="0"/>
        <w:ind w:left="567" w:hanging="283"/>
        <w:jc w:val="both"/>
        <w:rPr>
          <w:rFonts w:cs="Times New Roman"/>
          <w:iCs/>
        </w:rPr>
      </w:pPr>
      <w:r w:rsidRPr="006B2C02">
        <w:rPr>
          <w:rFonts w:cs="Times New Roman"/>
          <w:iCs/>
        </w:rPr>
        <w:t xml:space="preserve">2) działalności kulturalno-oświatowej i sportowo-rekreacyjnej, </w:t>
      </w:r>
    </w:p>
    <w:p w14:paraId="486D5E54" w14:textId="77777777" w:rsidR="006B2C02" w:rsidRPr="006B2C02" w:rsidRDefault="006B2C02" w:rsidP="00617839">
      <w:pPr>
        <w:autoSpaceDE w:val="0"/>
        <w:ind w:left="567" w:hanging="283"/>
        <w:jc w:val="both"/>
        <w:rPr>
          <w:rFonts w:cs="Times New Roman"/>
          <w:iCs/>
        </w:rPr>
      </w:pPr>
      <w:r w:rsidRPr="006B2C02">
        <w:rPr>
          <w:rFonts w:cs="Times New Roman"/>
          <w:iCs/>
        </w:rPr>
        <w:t xml:space="preserve">3) opieki nad dziećmi w żłobkach, przedszkolach oraz innych formach wychowania przedszkolnego, </w:t>
      </w:r>
    </w:p>
    <w:p w14:paraId="26C889C5" w14:textId="77777777" w:rsidR="006B2C02" w:rsidRPr="006B2C02" w:rsidRDefault="006B2C02" w:rsidP="00617839">
      <w:pPr>
        <w:autoSpaceDE w:val="0"/>
        <w:ind w:left="567" w:hanging="283"/>
        <w:jc w:val="both"/>
        <w:rPr>
          <w:rFonts w:cs="Times New Roman"/>
          <w:iCs/>
        </w:rPr>
      </w:pPr>
      <w:r w:rsidRPr="006B2C02">
        <w:rPr>
          <w:rFonts w:cs="Times New Roman"/>
          <w:iCs/>
        </w:rPr>
        <w:t xml:space="preserve">4) udzielania pomocy materialnej – rzeczowej lub finansowej, a także </w:t>
      </w:r>
    </w:p>
    <w:p w14:paraId="765A0874" w14:textId="77777777" w:rsidR="006B2C02" w:rsidRPr="006B2C02" w:rsidRDefault="006B2C02" w:rsidP="00617839">
      <w:pPr>
        <w:autoSpaceDE w:val="0"/>
        <w:ind w:left="567" w:hanging="283"/>
        <w:jc w:val="both"/>
        <w:rPr>
          <w:rFonts w:cs="Times New Roman"/>
          <w:iCs/>
        </w:rPr>
      </w:pPr>
      <w:r w:rsidRPr="006B2C02">
        <w:rPr>
          <w:rFonts w:cs="Times New Roman"/>
          <w:iCs/>
        </w:rPr>
        <w:t>5) zwrotnej pomocy na cele mieszkaniowe na warunkach określonych umową.</w:t>
      </w:r>
    </w:p>
    <w:p w14:paraId="77034BB0" w14:textId="77777777" w:rsidR="006B2C02" w:rsidRPr="006B2C02" w:rsidRDefault="006B2C02" w:rsidP="006B2C02">
      <w:pPr>
        <w:autoSpaceDE w:val="0"/>
        <w:jc w:val="center"/>
        <w:rPr>
          <w:rFonts w:cs="Times New Roman"/>
        </w:rPr>
      </w:pPr>
    </w:p>
    <w:p w14:paraId="25EB35F2" w14:textId="46C0CBE4" w:rsidR="006B2C02" w:rsidRPr="00A77B23" w:rsidRDefault="006B2C02" w:rsidP="00CE33E8">
      <w:pPr>
        <w:autoSpaceDE w:val="0"/>
        <w:jc w:val="center"/>
        <w:rPr>
          <w:rFonts w:cs="Times New Roman"/>
          <w:b/>
          <w:bCs/>
        </w:rPr>
      </w:pPr>
      <w:r w:rsidRPr="00A77B23">
        <w:rPr>
          <w:rFonts w:cs="Times New Roman"/>
          <w:b/>
          <w:bCs/>
        </w:rPr>
        <w:t xml:space="preserve">§ 3. administrowanie </w:t>
      </w:r>
      <w:proofErr w:type="spellStart"/>
      <w:r w:rsidRPr="00A77B23">
        <w:rPr>
          <w:rFonts w:cs="Times New Roman"/>
          <w:b/>
          <w:bCs/>
        </w:rPr>
        <w:t>ZFŚS</w:t>
      </w:r>
      <w:proofErr w:type="spellEnd"/>
    </w:p>
    <w:p w14:paraId="4B815CBB" w14:textId="77777777" w:rsidR="00123635" w:rsidRDefault="006B2C02" w:rsidP="001A6C67">
      <w:pPr>
        <w:autoSpaceDE w:val="0"/>
        <w:jc w:val="both"/>
        <w:rPr>
          <w:rFonts w:cs="Times New Roman"/>
        </w:rPr>
      </w:pPr>
      <w:r>
        <w:rPr>
          <w:rFonts w:cs="Times New Roman"/>
        </w:rPr>
        <w:t>Dyrektor poradni</w:t>
      </w:r>
      <w:r w:rsidRPr="00A77B23">
        <w:rPr>
          <w:rFonts w:cs="Times New Roman"/>
        </w:rPr>
        <w:t>, zwan</w:t>
      </w:r>
      <w:r>
        <w:rPr>
          <w:rFonts w:cs="Times New Roman"/>
        </w:rPr>
        <w:t>y</w:t>
      </w:r>
      <w:r w:rsidRPr="00A77B23">
        <w:rPr>
          <w:rFonts w:cs="Times New Roman"/>
        </w:rPr>
        <w:t xml:space="preserve"> dalej „Pracodawcą”, gospodaruje środkami </w:t>
      </w:r>
      <w:r w:rsidR="00123635">
        <w:rPr>
          <w:rFonts w:cs="Times New Roman"/>
        </w:rPr>
        <w:t>F</w:t>
      </w:r>
      <w:r w:rsidRPr="00A77B23">
        <w:rPr>
          <w:rFonts w:cs="Times New Roman"/>
        </w:rPr>
        <w:t xml:space="preserve">unduszu w zakresie określonym </w:t>
      </w:r>
    </w:p>
    <w:p w14:paraId="3CCF4747" w14:textId="77777777" w:rsidR="006B2C02" w:rsidRPr="001A6C67" w:rsidRDefault="006B2C02" w:rsidP="001A6C67">
      <w:pPr>
        <w:autoSpaceDE w:val="0"/>
        <w:jc w:val="both"/>
        <w:rPr>
          <w:rFonts w:cs="Times New Roman"/>
        </w:rPr>
      </w:pPr>
      <w:r w:rsidRPr="00A77B23">
        <w:rPr>
          <w:rFonts w:cs="Times New Roman"/>
        </w:rPr>
        <w:t>w ustawie z 4 marca 1994 r. o zakładowym funduszu świadczeń socjalnych (</w:t>
      </w:r>
      <w:r>
        <w:rPr>
          <w:rFonts w:cs="Times New Roman"/>
        </w:rPr>
        <w:t xml:space="preserve">tekst jedn. </w:t>
      </w:r>
      <w:r w:rsidRPr="00A77B23">
        <w:rPr>
          <w:rFonts w:cs="Times New Roman"/>
        </w:rPr>
        <w:t xml:space="preserve">Dz.U. z </w:t>
      </w:r>
      <w:r>
        <w:rPr>
          <w:rFonts w:cs="Times New Roman"/>
        </w:rPr>
        <w:t xml:space="preserve">2016 r., poz. 800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</w:t>
      </w:r>
      <w:r w:rsidRPr="00A77B23">
        <w:rPr>
          <w:rFonts w:cs="Times New Roman"/>
        </w:rPr>
        <w:t>), w Regulaminie oraz w rocznym planie rzeczowo-finansowym</w:t>
      </w:r>
      <w:r w:rsidR="00B262F6">
        <w:rPr>
          <w:rFonts w:cs="Times New Roman"/>
        </w:rPr>
        <w:t xml:space="preserve"> stanowiącym </w:t>
      </w:r>
      <w:proofErr w:type="spellStart"/>
      <w:r w:rsidR="00B262F6">
        <w:rPr>
          <w:rFonts w:cs="Times New Roman"/>
        </w:rPr>
        <w:t>załacznik</w:t>
      </w:r>
      <w:proofErr w:type="spellEnd"/>
      <w:r w:rsidR="00B262F6">
        <w:rPr>
          <w:rFonts w:cs="Times New Roman"/>
        </w:rPr>
        <w:t xml:space="preserve"> nr 1</w:t>
      </w:r>
      <w:r w:rsidR="008D4C31">
        <w:rPr>
          <w:rFonts w:cs="Times New Roman"/>
        </w:rPr>
        <w:t>8</w:t>
      </w:r>
      <w:r w:rsidR="00B262F6">
        <w:rPr>
          <w:rFonts w:cs="Times New Roman"/>
        </w:rPr>
        <w:t xml:space="preserve"> do niniejszego regulaminu.</w:t>
      </w:r>
    </w:p>
    <w:p w14:paraId="2DC167E5" w14:textId="21373A67" w:rsidR="006B2C02" w:rsidRPr="00A77B23" w:rsidRDefault="006B2C02" w:rsidP="006B2C02">
      <w:pPr>
        <w:tabs>
          <w:tab w:val="center" w:pos="4819"/>
          <w:tab w:val="left" w:pos="7005"/>
        </w:tabs>
        <w:autoSpaceDE w:val="0"/>
        <w:rPr>
          <w:rFonts w:cs="Times New Roman"/>
          <w:b/>
          <w:bCs/>
        </w:rPr>
      </w:pPr>
      <w:r w:rsidRPr="00A77B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 xml:space="preserve">              </w:t>
      </w:r>
      <w:r w:rsidRPr="00A77B23">
        <w:rPr>
          <w:rFonts w:cs="Times New Roman"/>
          <w:b/>
          <w:bCs/>
        </w:rPr>
        <w:t>§ 4. plan rzeczowo-finansowy</w:t>
      </w:r>
      <w:r w:rsidRPr="00A77B23">
        <w:rPr>
          <w:rFonts w:cs="Times New Roman"/>
          <w:b/>
          <w:bCs/>
        </w:rPr>
        <w:tab/>
      </w:r>
    </w:p>
    <w:p w14:paraId="6FBB9A60" w14:textId="77777777" w:rsidR="006B2C02" w:rsidRPr="00A77B23" w:rsidRDefault="006B2C02" w:rsidP="00617839">
      <w:pPr>
        <w:numPr>
          <w:ilvl w:val="0"/>
          <w:numId w:val="3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</w:rPr>
      </w:pPr>
      <w:r w:rsidRPr="00A77B23">
        <w:rPr>
          <w:rFonts w:cs="Times New Roman"/>
        </w:rPr>
        <w:t xml:space="preserve">Podstawę podziału środków funduszu na poszczególne cele i rodzaje działalności socjalnej stanowi roczny plan rzeczowo-finansowy. </w:t>
      </w:r>
    </w:p>
    <w:p w14:paraId="0B1E3B15" w14:textId="77777777" w:rsidR="006B2C02" w:rsidRPr="006524E7" w:rsidRDefault="006B2C02" w:rsidP="00617839">
      <w:pPr>
        <w:numPr>
          <w:ilvl w:val="0"/>
          <w:numId w:val="3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</w:rPr>
      </w:pPr>
      <w:r w:rsidRPr="00A77B23">
        <w:rPr>
          <w:rFonts w:cs="Times New Roman"/>
        </w:rPr>
        <w:t>Projekt rocznego planu rzeczowo-finansowego sporządza pracodawca, w uzgodnieniu z zakładow</w:t>
      </w:r>
      <w:r w:rsidR="006524E7">
        <w:rPr>
          <w:rFonts w:cs="Times New Roman"/>
        </w:rPr>
        <w:t xml:space="preserve">ą </w:t>
      </w:r>
      <w:r w:rsidRPr="00A77B23">
        <w:rPr>
          <w:rFonts w:cs="Times New Roman"/>
        </w:rPr>
        <w:t>organizacj</w:t>
      </w:r>
      <w:r w:rsidR="006524E7">
        <w:rPr>
          <w:rFonts w:cs="Times New Roman"/>
        </w:rPr>
        <w:t>ą</w:t>
      </w:r>
      <w:r w:rsidRPr="00A77B23">
        <w:rPr>
          <w:rFonts w:cs="Times New Roman"/>
        </w:rPr>
        <w:t xml:space="preserve"> związkow</w:t>
      </w:r>
      <w:r w:rsidR="006524E7">
        <w:rPr>
          <w:rFonts w:cs="Times New Roman"/>
        </w:rPr>
        <w:t>ą</w:t>
      </w:r>
      <w:r w:rsidRPr="00A77B23">
        <w:rPr>
          <w:rFonts w:cs="Times New Roman"/>
        </w:rPr>
        <w:t xml:space="preserve"> działając</w:t>
      </w:r>
      <w:r w:rsidR="006524E7">
        <w:rPr>
          <w:rFonts w:cs="Times New Roman"/>
        </w:rPr>
        <w:t>ą</w:t>
      </w:r>
      <w:r w:rsidRPr="00A77B23">
        <w:rPr>
          <w:rFonts w:cs="Times New Roman"/>
        </w:rPr>
        <w:t xml:space="preserve"> u pracodawcy</w:t>
      </w:r>
      <w:r w:rsidR="001A6C67">
        <w:rPr>
          <w:rFonts w:cs="Times New Roman"/>
        </w:rPr>
        <w:t xml:space="preserve"> w terminie </w:t>
      </w:r>
      <w:r w:rsidR="001A6C67" w:rsidRPr="006524E7">
        <w:rPr>
          <w:rFonts w:cs="Times New Roman"/>
        </w:rPr>
        <w:t xml:space="preserve">do </w:t>
      </w:r>
      <w:r w:rsidR="00A47B8F" w:rsidRPr="006524E7">
        <w:rPr>
          <w:rFonts w:cs="Times New Roman"/>
        </w:rPr>
        <w:t>31 marca</w:t>
      </w:r>
      <w:r w:rsidR="001A6C67" w:rsidRPr="006524E7">
        <w:rPr>
          <w:rFonts w:cs="Times New Roman"/>
        </w:rPr>
        <w:t xml:space="preserve"> każdego roku</w:t>
      </w:r>
      <w:r w:rsidRPr="006524E7">
        <w:rPr>
          <w:rFonts w:cs="Times New Roman"/>
        </w:rPr>
        <w:t>.</w:t>
      </w:r>
    </w:p>
    <w:p w14:paraId="21CD3ED1" w14:textId="77777777" w:rsidR="006B2C02" w:rsidRPr="00A77B23" w:rsidRDefault="006B2C02" w:rsidP="006B2C02">
      <w:pPr>
        <w:autoSpaceDE w:val="0"/>
        <w:jc w:val="both"/>
        <w:rPr>
          <w:rFonts w:cs="Times New Roman"/>
        </w:rPr>
      </w:pPr>
    </w:p>
    <w:p w14:paraId="5747CEA1" w14:textId="6D5AC3D1" w:rsidR="006B2C02" w:rsidRPr="00A77B23" w:rsidRDefault="006B2C02" w:rsidP="00CE33E8">
      <w:pPr>
        <w:autoSpaceDE w:val="0"/>
        <w:jc w:val="center"/>
        <w:rPr>
          <w:rFonts w:cs="Times New Roman"/>
          <w:b/>
          <w:bCs/>
        </w:rPr>
      </w:pPr>
      <w:r w:rsidRPr="00A77B23">
        <w:rPr>
          <w:rFonts w:cs="Times New Roman"/>
          <w:b/>
          <w:bCs/>
        </w:rPr>
        <w:t>§ 5. charakter świadczeń</w:t>
      </w:r>
    </w:p>
    <w:p w14:paraId="78CEE2FB" w14:textId="77777777" w:rsidR="006B2C02" w:rsidRDefault="006B2C02" w:rsidP="00CE33E8">
      <w:pPr>
        <w:autoSpaceDE w:val="0"/>
        <w:jc w:val="both"/>
        <w:rPr>
          <w:rFonts w:cs="Times New Roman"/>
        </w:rPr>
      </w:pPr>
      <w:r w:rsidRPr="00A77B23">
        <w:rPr>
          <w:rFonts w:cs="Times New Roman"/>
        </w:rPr>
        <w:t>Świadczenia socjalne z funduszu, zwane dalej „świadczeniami”, są przyznawane na wniosek osób uprawnionych i nie mają charakteru roszczeniowego.</w:t>
      </w:r>
    </w:p>
    <w:p w14:paraId="33E6B7FD" w14:textId="77777777" w:rsidR="006B2C02" w:rsidRPr="00A77B23" w:rsidRDefault="006B2C02" w:rsidP="006B2C02">
      <w:pPr>
        <w:autoSpaceDE w:val="0"/>
        <w:ind w:left="720"/>
        <w:jc w:val="both"/>
        <w:rPr>
          <w:rFonts w:cs="Times New Roman"/>
        </w:rPr>
      </w:pPr>
    </w:p>
    <w:p w14:paraId="1F71CF9A" w14:textId="4E170889" w:rsidR="006B2C02" w:rsidRPr="00A77B23" w:rsidRDefault="006B2C02" w:rsidP="00CE33E8">
      <w:pPr>
        <w:autoSpaceDE w:val="0"/>
        <w:jc w:val="center"/>
        <w:rPr>
          <w:rFonts w:cs="Times New Roman"/>
          <w:b/>
          <w:bCs/>
        </w:rPr>
      </w:pPr>
      <w:r w:rsidRPr="00A77B23">
        <w:rPr>
          <w:rFonts w:cs="Times New Roman"/>
          <w:b/>
          <w:bCs/>
        </w:rPr>
        <w:lastRenderedPageBreak/>
        <w:t>§ 6. przyznawanie świadczeń</w:t>
      </w:r>
    </w:p>
    <w:p w14:paraId="6C36140B" w14:textId="77777777" w:rsidR="006B2C02" w:rsidRPr="00A77B23" w:rsidRDefault="006B2C02" w:rsidP="006B2C02">
      <w:pPr>
        <w:autoSpaceDE w:val="0"/>
        <w:jc w:val="both"/>
        <w:rPr>
          <w:rFonts w:cs="Times New Roman"/>
        </w:rPr>
      </w:pPr>
      <w:r w:rsidRPr="00A77B23">
        <w:rPr>
          <w:rFonts w:cs="Times New Roman"/>
        </w:rPr>
        <w:t>Decyzję o przyznaniu świadczeń podejmuje</w:t>
      </w:r>
      <w:r>
        <w:rPr>
          <w:rFonts w:cs="Times New Roman"/>
        </w:rPr>
        <w:t xml:space="preserve"> Pracodawca </w:t>
      </w:r>
      <w:r w:rsidRPr="00A77B23">
        <w:rPr>
          <w:rFonts w:cs="Times New Roman"/>
        </w:rPr>
        <w:t>w uzgodnieniu z działając</w:t>
      </w:r>
      <w:r w:rsidR="00123635">
        <w:rPr>
          <w:rFonts w:cs="Times New Roman"/>
        </w:rPr>
        <w:t>ą</w:t>
      </w:r>
      <w:r w:rsidRPr="00A77B23">
        <w:rPr>
          <w:rFonts w:cs="Times New Roman"/>
        </w:rPr>
        <w:t xml:space="preserve"> w </w:t>
      </w:r>
      <w:r>
        <w:rPr>
          <w:rFonts w:cs="Times New Roman"/>
        </w:rPr>
        <w:t xml:space="preserve">poradni </w:t>
      </w:r>
      <w:r w:rsidRPr="00A77B23">
        <w:rPr>
          <w:rFonts w:cs="Times New Roman"/>
        </w:rPr>
        <w:t>organizacj</w:t>
      </w:r>
      <w:r w:rsidR="00123635">
        <w:rPr>
          <w:rFonts w:cs="Times New Roman"/>
        </w:rPr>
        <w:t>ą</w:t>
      </w:r>
      <w:r w:rsidRPr="00A77B23">
        <w:rPr>
          <w:rFonts w:cs="Times New Roman"/>
        </w:rPr>
        <w:t xml:space="preserve"> związko</w:t>
      </w:r>
      <w:r w:rsidR="00123635">
        <w:rPr>
          <w:rFonts w:cs="Times New Roman"/>
        </w:rPr>
        <w:t>wą.</w:t>
      </w:r>
    </w:p>
    <w:p w14:paraId="71ABE6AD" w14:textId="77777777" w:rsidR="006B2C02" w:rsidRPr="00A77B23" w:rsidRDefault="006B2C02" w:rsidP="006B2C02">
      <w:pPr>
        <w:autoSpaceDE w:val="0"/>
        <w:jc w:val="both"/>
        <w:rPr>
          <w:rFonts w:cs="Times New Roman"/>
        </w:rPr>
      </w:pPr>
    </w:p>
    <w:p w14:paraId="7DD6A521" w14:textId="64AF40EA" w:rsidR="006B2C02" w:rsidRPr="00A77B23" w:rsidRDefault="006B2C02" w:rsidP="00CE33E8">
      <w:pPr>
        <w:autoSpaceDE w:val="0"/>
        <w:jc w:val="center"/>
        <w:rPr>
          <w:rFonts w:cs="Times New Roman"/>
          <w:b/>
          <w:bCs/>
        </w:rPr>
      </w:pPr>
      <w:r w:rsidRPr="00A77B23">
        <w:rPr>
          <w:rFonts w:cs="Times New Roman"/>
          <w:b/>
          <w:bCs/>
        </w:rPr>
        <w:t>§ 7. kryterium przyznawania świadczeń</w:t>
      </w:r>
    </w:p>
    <w:p w14:paraId="2E89CCF0" w14:textId="77777777" w:rsidR="006B2C02" w:rsidRPr="001A6C67" w:rsidRDefault="006B2C02" w:rsidP="001A6C67">
      <w:pPr>
        <w:autoSpaceDE w:val="0"/>
        <w:jc w:val="both"/>
        <w:rPr>
          <w:rFonts w:cs="Times New Roman"/>
        </w:rPr>
      </w:pPr>
      <w:r w:rsidRPr="00A77B23">
        <w:rPr>
          <w:rFonts w:cs="Times New Roman"/>
        </w:rPr>
        <w:t>Ustalanie celu, rodzaju i wysokości świadczenia jest dokonywane na podstawie sytuacji życiowej, rodzinnej i materialnej osoby uprawnionej.</w:t>
      </w:r>
    </w:p>
    <w:p w14:paraId="7787E707" w14:textId="77777777" w:rsidR="006B2C02" w:rsidRPr="00A77B23" w:rsidRDefault="006B2C02" w:rsidP="006B2C02">
      <w:pPr>
        <w:autoSpaceDE w:val="0"/>
        <w:jc w:val="center"/>
        <w:rPr>
          <w:rFonts w:cs="Times New Roman"/>
          <w:b/>
          <w:bCs/>
        </w:rPr>
      </w:pPr>
    </w:p>
    <w:p w14:paraId="33B70190" w14:textId="77777777" w:rsidR="006B2C02" w:rsidRPr="00A77B23" w:rsidRDefault="006B2C02" w:rsidP="006B2C02">
      <w:pPr>
        <w:autoSpaceDE w:val="0"/>
        <w:jc w:val="center"/>
        <w:rPr>
          <w:rFonts w:cs="Times New Roman"/>
          <w:b/>
          <w:bCs/>
        </w:rPr>
      </w:pPr>
      <w:r w:rsidRPr="00A77B23">
        <w:rPr>
          <w:rFonts w:cs="Times New Roman"/>
          <w:b/>
          <w:bCs/>
        </w:rPr>
        <w:t>Rozdział 2.</w:t>
      </w:r>
    </w:p>
    <w:p w14:paraId="0EC3BB45" w14:textId="77777777" w:rsidR="006B2C02" w:rsidRPr="00A77B23" w:rsidRDefault="006B2C02" w:rsidP="006B2C02">
      <w:pPr>
        <w:autoSpaceDE w:val="0"/>
        <w:jc w:val="center"/>
        <w:rPr>
          <w:rFonts w:cs="Times New Roman"/>
          <w:b/>
          <w:bCs/>
        </w:rPr>
      </w:pPr>
      <w:r w:rsidRPr="00A77B23">
        <w:rPr>
          <w:rFonts w:cs="Times New Roman"/>
          <w:b/>
          <w:bCs/>
        </w:rPr>
        <w:t>Osoby uprawnione do korzystania z zakładowego funduszu świadczeń socjalnych</w:t>
      </w:r>
    </w:p>
    <w:p w14:paraId="05F40443" w14:textId="77777777" w:rsidR="006B2C02" w:rsidRPr="00A77B23" w:rsidRDefault="006B2C02" w:rsidP="006B2C02">
      <w:pPr>
        <w:autoSpaceDE w:val="0"/>
        <w:jc w:val="both"/>
        <w:rPr>
          <w:rFonts w:cs="Times New Roman"/>
        </w:rPr>
      </w:pPr>
    </w:p>
    <w:p w14:paraId="7D5428AC" w14:textId="77777777" w:rsidR="006B2C02" w:rsidRPr="00A77B23" w:rsidRDefault="006B2C02" w:rsidP="006B2C02">
      <w:pPr>
        <w:autoSpaceDE w:val="0"/>
        <w:jc w:val="center"/>
        <w:rPr>
          <w:rFonts w:cs="Times New Roman"/>
          <w:b/>
          <w:bCs/>
        </w:rPr>
      </w:pPr>
      <w:r w:rsidRPr="00A77B23">
        <w:rPr>
          <w:rFonts w:cs="Times New Roman"/>
          <w:b/>
          <w:bCs/>
        </w:rPr>
        <w:t>§ 8. osoby uprawnione</w:t>
      </w:r>
    </w:p>
    <w:p w14:paraId="20A94061" w14:textId="77777777" w:rsidR="006B2C02" w:rsidRPr="00A77B23" w:rsidRDefault="006B2C02" w:rsidP="006B2C02">
      <w:pPr>
        <w:autoSpaceDE w:val="0"/>
        <w:jc w:val="center"/>
        <w:rPr>
          <w:rFonts w:cs="Times New Roman"/>
          <w:b/>
          <w:bCs/>
        </w:rPr>
      </w:pPr>
    </w:p>
    <w:p w14:paraId="18178050" w14:textId="77777777" w:rsidR="006B2C02" w:rsidRPr="00A77B23" w:rsidRDefault="006B2C02" w:rsidP="006B2C02">
      <w:pPr>
        <w:autoSpaceDE w:val="0"/>
        <w:jc w:val="both"/>
        <w:rPr>
          <w:rFonts w:cs="Times New Roman"/>
        </w:rPr>
      </w:pPr>
      <w:r w:rsidRPr="00A77B23">
        <w:rPr>
          <w:rFonts w:cs="Times New Roman"/>
        </w:rPr>
        <w:t xml:space="preserve">1. Osobami uprawnionymi do korzystania z funduszu są: </w:t>
      </w:r>
    </w:p>
    <w:p w14:paraId="58A243F2" w14:textId="77777777" w:rsidR="006B2C02" w:rsidRPr="00A77B23" w:rsidRDefault="006B2C02" w:rsidP="00617839">
      <w:pPr>
        <w:autoSpaceDE w:val="0"/>
        <w:ind w:left="567" w:hanging="283"/>
        <w:jc w:val="both"/>
        <w:rPr>
          <w:rFonts w:cs="Times New Roman"/>
        </w:rPr>
      </w:pPr>
      <w:r w:rsidRPr="00A77B23">
        <w:rPr>
          <w:rFonts w:cs="Times New Roman"/>
        </w:rPr>
        <w:t>1) pracownicy</w:t>
      </w:r>
      <w:r>
        <w:rPr>
          <w:rFonts w:cs="Times New Roman"/>
        </w:rPr>
        <w:t xml:space="preserve"> poradni</w:t>
      </w:r>
      <w:r w:rsidRPr="00A77B23">
        <w:rPr>
          <w:rFonts w:cs="Times New Roman"/>
        </w:rPr>
        <w:t xml:space="preserve">, bez względu na podstawę nawiązania stosunku pracy i wymiar zatrudnienia, zwani dalej „pracownikami”, </w:t>
      </w:r>
    </w:p>
    <w:p w14:paraId="64156E4F" w14:textId="77777777" w:rsidR="006B2C02" w:rsidRPr="00A77B23" w:rsidRDefault="006B2C02" w:rsidP="00617839">
      <w:pPr>
        <w:autoSpaceDE w:val="0"/>
        <w:ind w:left="567" w:hanging="283"/>
        <w:jc w:val="both"/>
        <w:rPr>
          <w:rFonts w:cs="Times New Roman"/>
        </w:rPr>
      </w:pPr>
      <w:r w:rsidRPr="00A77B23">
        <w:rPr>
          <w:rFonts w:cs="Times New Roman"/>
        </w:rPr>
        <w:t xml:space="preserve">2) emeryci i renciści – byli pracownicy </w:t>
      </w:r>
      <w:r w:rsidR="00010C46">
        <w:rPr>
          <w:rFonts w:cs="Times New Roman"/>
        </w:rPr>
        <w:t>poradni</w:t>
      </w:r>
      <w:r w:rsidRPr="00A77B23">
        <w:rPr>
          <w:rFonts w:cs="Times New Roman"/>
        </w:rPr>
        <w:t>, dla których</w:t>
      </w:r>
      <w:r w:rsidR="00010C46">
        <w:rPr>
          <w:rFonts w:cs="Times New Roman"/>
        </w:rPr>
        <w:t xml:space="preserve"> poradnia </w:t>
      </w:r>
      <w:r w:rsidRPr="00A77B23">
        <w:rPr>
          <w:rFonts w:cs="Times New Roman"/>
        </w:rPr>
        <w:t xml:space="preserve">była ostatnim miejscem zatrudnienia przed nabyciem prawa do emerytury, renty lub nauczycielskiego świadczenia kompensacyjnego, </w:t>
      </w:r>
    </w:p>
    <w:p w14:paraId="2535ACE9" w14:textId="77777777" w:rsidR="006B2C02" w:rsidRPr="00A77B23" w:rsidRDefault="006B2C02" w:rsidP="00617839">
      <w:pPr>
        <w:autoSpaceDE w:val="0"/>
        <w:ind w:left="567" w:hanging="283"/>
        <w:jc w:val="both"/>
        <w:rPr>
          <w:rFonts w:cs="Times New Roman"/>
        </w:rPr>
      </w:pPr>
      <w:r w:rsidRPr="00A77B23">
        <w:rPr>
          <w:rFonts w:cs="Times New Roman"/>
        </w:rPr>
        <w:t>3) członkowie rodzin osób, o których mowa w pkt 1 i 2.</w:t>
      </w:r>
    </w:p>
    <w:p w14:paraId="173722D1" w14:textId="77777777" w:rsidR="006B2C02" w:rsidRPr="00A77B23" w:rsidRDefault="006B2C02" w:rsidP="006B2C02">
      <w:pPr>
        <w:autoSpaceDE w:val="0"/>
        <w:jc w:val="both"/>
        <w:rPr>
          <w:rFonts w:cs="Times New Roman"/>
        </w:rPr>
      </w:pPr>
      <w:r w:rsidRPr="00A77B23">
        <w:rPr>
          <w:rFonts w:cs="Times New Roman"/>
        </w:rPr>
        <w:t xml:space="preserve">2. Do członków rodziny, o których mowa w ust. 1 pkt 3, zalicza się: </w:t>
      </w:r>
    </w:p>
    <w:p w14:paraId="393F59EF" w14:textId="54D8907F" w:rsidR="006B2C02" w:rsidRPr="00617839" w:rsidRDefault="006B2C02" w:rsidP="00617839">
      <w:pPr>
        <w:pStyle w:val="Akapitzlist"/>
        <w:numPr>
          <w:ilvl w:val="0"/>
          <w:numId w:val="47"/>
        </w:numPr>
        <w:autoSpaceDE w:val="0"/>
        <w:ind w:left="567" w:hanging="283"/>
        <w:jc w:val="both"/>
        <w:rPr>
          <w:rFonts w:cs="Times New Roman"/>
        </w:rPr>
      </w:pPr>
      <w:r w:rsidRPr="00617839">
        <w:rPr>
          <w:rFonts w:cs="Times New Roman"/>
        </w:rPr>
        <w:t xml:space="preserve">pozostające na utrzymaniu pracownika, emeryta lub rencisty dzieci własne, przysposobione oraz dzieci przyjęte na wychowanie w rodzinie zastępczej, dzieci współmałżonka oraz pozostające na utrzymaniu wnuki i rodzeństwo w wieku do lat </w:t>
      </w:r>
      <w:smartTag w:uri="urn:schemas-microsoft-com:office:smarttags" w:element="metricconverter">
        <w:smartTagPr>
          <w:attr w:name="ProductID" w:val="18, a"/>
        </w:smartTagPr>
        <w:r w:rsidRPr="00617839">
          <w:rPr>
            <w:rFonts w:cs="Times New Roman"/>
          </w:rPr>
          <w:t>18, a</w:t>
        </w:r>
      </w:smartTag>
      <w:r w:rsidRPr="00617839">
        <w:rPr>
          <w:rFonts w:cs="Times New Roman"/>
        </w:rPr>
        <w:t xml:space="preserve"> jeżeli kształcą się w szkole – do czasu ukończenia nauki, jednak nie dłużej niż do ukończenia 25 lat, </w:t>
      </w:r>
    </w:p>
    <w:p w14:paraId="4E69ED88" w14:textId="25E66A26" w:rsidR="006B2C02" w:rsidRPr="00617839" w:rsidRDefault="006B2C02" w:rsidP="00617839">
      <w:pPr>
        <w:pStyle w:val="Akapitzlist"/>
        <w:numPr>
          <w:ilvl w:val="0"/>
          <w:numId w:val="47"/>
        </w:numPr>
        <w:autoSpaceDE w:val="0"/>
        <w:ind w:left="567" w:hanging="283"/>
        <w:jc w:val="both"/>
        <w:rPr>
          <w:rFonts w:cs="Times New Roman"/>
          <w:iCs/>
        </w:rPr>
      </w:pPr>
      <w:r w:rsidRPr="00617839">
        <w:rPr>
          <w:rFonts w:cs="Times New Roman"/>
          <w:iCs/>
        </w:rPr>
        <w:t xml:space="preserve">osoby wymienione w pkt 1 niezdolne do samodzielnej egzystencji lub całkowicie niezdolne do pracy – bez względu na wiek, </w:t>
      </w:r>
    </w:p>
    <w:p w14:paraId="50CA4DBA" w14:textId="1CBE46CC" w:rsidR="006B2C02" w:rsidRPr="00617839" w:rsidRDefault="006B2C02" w:rsidP="00617839">
      <w:pPr>
        <w:pStyle w:val="Akapitzlist"/>
        <w:numPr>
          <w:ilvl w:val="0"/>
          <w:numId w:val="47"/>
        </w:numPr>
        <w:tabs>
          <w:tab w:val="left" w:pos="851"/>
        </w:tabs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617839">
        <w:rPr>
          <w:rFonts w:cs="Times New Roman"/>
          <w:iCs/>
        </w:rPr>
        <w:t>współmałżonka</w:t>
      </w:r>
      <w:r w:rsidR="00010C46" w:rsidRPr="00617839">
        <w:rPr>
          <w:rFonts w:cs="Times New Roman"/>
          <w:iCs/>
        </w:rPr>
        <w:t xml:space="preserve"> lub </w:t>
      </w:r>
      <w:r w:rsidR="00010C46" w:rsidRPr="00617839">
        <w:rPr>
          <w:rFonts w:eastAsia="Times New Roman" w:cs="Times New Roman"/>
          <w:kern w:val="0"/>
          <w:lang w:eastAsia="pl-PL" w:bidi="ar-SA"/>
        </w:rPr>
        <w:t xml:space="preserve">osobę pozostającą w faktycznym pożyciu, prowadzącą wspólne gospodarstwo domowe, </w:t>
      </w:r>
      <w:r w:rsidR="00010C46" w:rsidRPr="00617839">
        <w:rPr>
          <w:rFonts w:cs="Times New Roman"/>
          <w:iCs/>
        </w:rPr>
        <w:t>j</w:t>
      </w:r>
      <w:r w:rsidRPr="00617839">
        <w:rPr>
          <w:rFonts w:cs="Times New Roman"/>
          <w:iCs/>
        </w:rPr>
        <w:t>eżeli nie jest nigdzie zatrudnion</w:t>
      </w:r>
      <w:r w:rsidR="00010C46" w:rsidRPr="00617839">
        <w:rPr>
          <w:rFonts w:cs="Times New Roman"/>
          <w:iCs/>
        </w:rPr>
        <w:t>a</w:t>
      </w:r>
      <w:r w:rsidRPr="00617839">
        <w:rPr>
          <w:rFonts w:cs="Times New Roman"/>
          <w:iCs/>
        </w:rPr>
        <w:t xml:space="preserve"> i pozostaje na wyłącznym utrzymaniu pracownika, emeryta lub rencisty. </w:t>
      </w:r>
    </w:p>
    <w:p w14:paraId="7C14B1CE" w14:textId="77777777" w:rsidR="006B2C02" w:rsidRPr="00010C46" w:rsidRDefault="006B2C02" w:rsidP="00617839">
      <w:pPr>
        <w:numPr>
          <w:ilvl w:val="0"/>
          <w:numId w:val="4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  <w:iCs/>
        </w:rPr>
      </w:pPr>
      <w:r w:rsidRPr="00010C46">
        <w:rPr>
          <w:rFonts w:cs="Times New Roman"/>
          <w:iCs/>
        </w:rPr>
        <w:t>Inne osoby uprawnione:</w:t>
      </w:r>
    </w:p>
    <w:p w14:paraId="40F638DA" w14:textId="55A5481C" w:rsidR="006B2C02" w:rsidRPr="00617839" w:rsidRDefault="006B2C02" w:rsidP="00617839">
      <w:pPr>
        <w:pStyle w:val="Akapitzlist"/>
        <w:numPr>
          <w:ilvl w:val="0"/>
          <w:numId w:val="49"/>
        </w:numPr>
        <w:autoSpaceDE w:val="0"/>
        <w:ind w:left="567" w:hanging="283"/>
        <w:jc w:val="both"/>
        <w:rPr>
          <w:rFonts w:cs="Times New Roman"/>
          <w:iCs/>
        </w:rPr>
      </w:pPr>
      <w:r w:rsidRPr="00617839">
        <w:rPr>
          <w:rFonts w:cs="Times New Roman"/>
          <w:iCs/>
        </w:rPr>
        <w:t>osoby przebywające na świadczeniach przedemerytalnych, dla których</w:t>
      </w:r>
      <w:r w:rsidR="00010C46" w:rsidRPr="00617839">
        <w:rPr>
          <w:rFonts w:cs="Times New Roman"/>
          <w:iCs/>
        </w:rPr>
        <w:t xml:space="preserve"> poradnia </w:t>
      </w:r>
      <w:r w:rsidRPr="00617839">
        <w:rPr>
          <w:rFonts w:cs="Times New Roman"/>
          <w:iCs/>
        </w:rPr>
        <w:t>była ostatnim miejscem zatrudnienia,</w:t>
      </w:r>
    </w:p>
    <w:p w14:paraId="42284E40" w14:textId="7B86D3E2" w:rsidR="006B2C02" w:rsidRDefault="006B2C02" w:rsidP="00617839">
      <w:pPr>
        <w:pStyle w:val="Akapitzlist"/>
        <w:numPr>
          <w:ilvl w:val="0"/>
          <w:numId w:val="49"/>
        </w:numPr>
        <w:autoSpaceDE w:val="0"/>
        <w:ind w:left="567" w:hanging="283"/>
        <w:jc w:val="both"/>
        <w:rPr>
          <w:rFonts w:cs="Times New Roman"/>
          <w:iCs/>
        </w:rPr>
      </w:pPr>
      <w:r w:rsidRPr="00617839">
        <w:rPr>
          <w:rFonts w:cs="Times New Roman"/>
          <w:iCs/>
        </w:rPr>
        <w:t>członkowie rodzin zmarłych pracowników oraz emerytów i rencistów – byłych pracowników zakładu, jeżeli są uprawnieni do renty rodzinnej po zmarłym – w okresie pobierania renty rodzinnej.</w:t>
      </w:r>
    </w:p>
    <w:p w14:paraId="37766639" w14:textId="77777777" w:rsidR="008A60EE" w:rsidRPr="00617839" w:rsidRDefault="008A60EE" w:rsidP="008A60EE">
      <w:pPr>
        <w:pStyle w:val="Akapitzlist"/>
        <w:autoSpaceDE w:val="0"/>
        <w:ind w:left="567"/>
        <w:jc w:val="both"/>
        <w:rPr>
          <w:rFonts w:cs="Times New Roman"/>
          <w:iCs/>
        </w:rPr>
      </w:pPr>
    </w:p>
    <w:p w14:paraId="1F4EC55E" w14:textId="77777777" w:rsidR="006B2C02" w:rsidRPr="00A77B23" w:rsidRDefault="006B2C02" w:rsidP="006B2C02">
      <w:pPr>
        <w:autoSpaceDE w:val="0"/>
        <w:jc w:val="center"/>
        <w:rPr>
          <w:rFonts w:cs="Times New Roman"/>
          <w:b/>
          <w:bCs/>
        </w:rPr>
      </w:pPr>
      <w:r w:rsidRPr="00A77B23">
        <w:rPr>
          <w:rFonts w:cs="Times New Roman"/>
          <w:b/>
          <w:bCs/>
        </w:rPr>
        <w:t xml:space="preserve">§ 9. dokumentowanie prawa do korzystania z </w:t>
      </w:r>
      <w:proofErr w:type="spellStart"/>
      <w:r w:rsidRPr="00A77B23">
        <w:rPr>
          <w:rFonts w:cs="Times New Roman"/>
          <w:b/>
          <w:bCs/>
        </w:rPr>
        <w:t>ZFŚS</w:t>
      </w:r>
      <w:proofErr w:type="spellEnd"/>
    </w:p>
    <w:p w14:paraId="2BF67201" w14:textId="77777777" w:rsidR="006B2C02" w:rsidRPr="00A77B23" w:rsidRDefault="006B2C02" w:rsidP="006B2C02">
      <w:pPr>
        <w:autoSpaceDE w:val="0"/>
        <w:jc w:val="center"/>
        <w:rPr>
          <w:rFonts w:cs="Times New Roman"/>
          <w:b/>
          <w:bCs/>
        </w:rPr>
      </w:pPr>
    </w:p>
    <w:p w14:paraId="28805573" w14:textId="77777777" w:rsidR="0070497A" w:rsidRDefault="006B2C02" w:rsidP="00617839">
      <w:pPr>
        <w:numPr>
          <w:ilvl w:val="0"/>
          <w:numId w:val="6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  <w:kern w:val="2"/>
        </w:rPr>
      </w:pPr>
      <w:r w:rsidRPr="00A77B23">
        <w:rPr>
          <w:rFonts w:cs="Times New Roman"/>
        </w:rPr>
        <w:t>Osoby, o których mowa w § 8 ust. 1 pkt 2, ubiegające się o świadczenia z funduszu, obowiązane są udokumentować swoje prawo do korzystania z funduszu poprzez</w:t>
      </w:r>
      <w:r w:rsidR="0070497A">
        <w:rPr>
          <w:rFonts w:cs="Times New Roman"/>
        </w:rPr>
        <w:t xml:space="preserve"> przedłożenie decyzji o przyznaniu prawa do emerytury, renty lub nauczycielskiego świadczenia kompensacyjnego.</w:t>
      </w:r>
    </w:p>
    <w:p w14:paraId="5E5AE262" w14:textId="77777777" w:rsidR="0070497A" w:rsidRDefault="0070497A" w:rsidP="00617839">
      <w:pPr>
        <w:numPr>
          <w:ilvl w:val="0"/>
          <w:numId w:val="6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Ubiegając się o świadczenia na członków rodziny, o których mowa w § 8 ust. 2, należy złożyć następujące dokumenty:</w:t>
      </w:r>
    </w:p>
    <w:p w14:paraId="5FABBFFD" w14:textId="77777777" w:rsidR="0070497A" w:rsidRDefault="0070497A" w:rsidP="00617839">
      <w:pPr>
        <w:numPr>
          <w:ilvl w:val="0"/>
          <w:numId w:val="7"/>
        </w:numPr>
        <w:tabs>
          <w:tab w:val="clear" w:pos="1080"/>
        </w:tabs>
        <w:autoSpaceDE w:val="0"/>
        <w:ind w:left="567" w:hanging="283"/>
        <w:jc w:val="both"/>
        <w:rPr>
          <w:rFonts w:cs="Times New Roman"/>
        </w:rPr>
      </w:pPr>
      <w:r>
        <w:rPr>
          <w:rFonts w:cs="Times New Roman"/>
        </w:rPr>
        <w:t>w przypadku dzieci powyżej 18. roku życia – zaświadczenie potwierdzające pobieranie nauki oraz oświadczenie, że dziecko pozostaje na wyłącznym utrzymaniu pracownika, emeryta lub rencisty,</w:t>
      </w:r>
    </w:p>
    <w:p w14:paraId="5AF12673" w14:textId="77777777" w:rsidR="0070497A" w:rsidRDefault="0070497A" w:rsidP="00617839">
      <w:pPr>
        <w:numPr>
          <w:ilvl w:val="0"/>
          <w:numId w:val="7"/>
        </w:numPr>
        <w:tabs>
          <w:tab w:val="clear" w:pos="1080"/>
        </w:tabs>
        <w:autoSpaceDE w:val="0"/>
        <w:ind w:left="567" w:hanging="283"/>
        <w:jc w:val="both"/>
        <w:rPr>
          <w:rFonts w:cs="Times New Roman"/>
        </w:rPr>
      </w:pPr>
      <w:r>
        <w:rPr>
          <w:rFonts w:cs="Times New Roman"/>
        </w:rPr>
        <w:t>w przypadku dzieci niezdolnych do samodzielnej egzystencji lub niezdolnych do pracy – orzeczenie zespołu orzekania do spraw niepełnosprawności lub organu rentowego,</w:t>
      </w:r>
    </w:p>
    <w:p w14:paraId="6637BC9D" w14:textId="398BA1A9" w:rsidR="0070497A" w:rsidRPr="00CE33E8" w:rsidRDefault="0070497A" w:rsidP="00617839">
      <w:pPr>
        <w:numPr>
          <w:ilvl w:val="0"/>
          <w:numId w:val="7"/>
        </w:numPr>
        <w:tabs>
          <w:tab w:val="clear" w:pos="1080"/>
        </w:tabs>
        <w:autoSpaceDE w:val="0"/>
        <w:ind w:left="567" w:hanging="283"/>
        <w:jc w:val="both"/>
        <w:rPr>
          <w:rFonts w:cs="Times New Roman"/>
        </w:rPr>
      </w:pPr>
      <w:r>
        <w:rPr>
          <w:rFonts w:cs="Times New Roman"/>
        </w:rPr>
        <w:t>w przypadku współmałżonka – zaświadczenie urzędu pracy potwierdzające posiadanie statusu bezrobotnego.</w:t>
      </w:r>
    </w:p>
    <w:p w14:paraId="034BB3D9" w14:textId="77777777" w:rsidR="0070497A" w:rsidRDefault="0070497A" w:rsidP="0070497A">
      <w:pPr>
        <w:autoSpaceDE w:val="0"/>
        <w:jc w:val="center"/>
        <w:rPr>
          <w:rFonts w:cs="Times New Roman"/>
          <w:b/>
          <w:bCs/>
          <w:kern w:val="2"/>
        </w:rPr>
      </w:pPr>
      <w:r>
        <w:rPr>
          <w:rFonts w:cs="Times New Roman"/>
          <w:b/>
          <w:bCs/>
        </w:rPr>
        <w:t>Rozdział 3.</w:t>
      </w:r>
    </w:p>
    <w:p w14:paraId="0A3F3306" w14:textId="77777777" w:rsidR="0070497A" w:rsidRDefault="0070497A" w:rsidP="0070497A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Zakres działalności socjalnej finansowanej z funduszu</w:t>
      </w:r>
    </w:p>
    <w:p w14:paraId="35952095" w14:textId="77777777" w:rsidR="0070497A" w:rsidRDefault="0070497A" w:rsidP="0070497A">
      <w:pPr>
        <w:autoSpaceDE w:val="0"/>
        <w:jc w:val="center"/>
        <w:rPr>
          <w:rFonts w:cs="Times New Roman"/>
          <w:b/>
          <w:bCs/>
        </w:rPr>
      </w:pPr>
    </w:p>
    <w:p w14:paraId="3B8AEB2D" w14:textId="3CC59867" w:rsidR="0070497A" w:rsidRDefault="0070497A" w:rsidP="00CE33E8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10. wypoczynek</w:t>
      </w:r>
    </w:p>
    <w:p w14:paraId="5B6CE9EC" w14:textId="77777777" w:rsidR="0070497A" w:rsidRPr="0070497A" w:rsidRDefault="0070497A" w:rsidP="0070497A">
      <w:pPr>
        <w:autoSpaceDE w:val="0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>W ramach usług świadczonych na rzecz różnych form wypoczynku środki funduszu przeznacza się na dofinansowanie:</w:t>
      </w:r>
    </w:p>
    <w:p w14:paraId="7C56F4FF" w14:textId="77777777" w:rsidR="0070497A" w:rsidRPr="0070497A" w:rsidRDefault="0070497A" w:rsidP="00617839">
      <w:pPr>
        <w:numPr>
          <w:ilvl w:val="0"/>
          <w:numId w:val="8"/>
        </w:numPr>
        <w:tabs>
          <w:tab w:val="clear" w:pos="360"/>
        </w:tabs>
        <w:ind w:left="567" w:hanging="283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 xml:space="preserve">krajowego i zagranicznego wypoczynku dzieci i młodzieży organizowanego (lub zakupionego) przez </w:t>
      </w:r>
      <w:r w:rsidRPr="0070497A">
        <w:rPr>
          <w:rFonts w:cs="Times New Roman"/>
          <w:iCs/>
        </w:rPr>
        <w:lastRenderedPageBreak/>
        <w:t>pracodawcę oraz indywidualnie przez osoby uprawnione do korzystania z funduszu w formie kolonii wypoczynkowych i zdrowotnych, obozów, zimowisk, wczasów wypoczynkowych, wyjazdów klimatycznych i zielonych szkół organizowanych w ciągu roku szkolnego dla dzieci;</w:t>
      </w:r>
    </w:p>
    <w:p w14:paraId="2F01DAEA" w14:textId="77777777" w:rsidR="0070497A" w:rsidRPr="0070497A" w:rsidRDefault="0070497A" w:rsidP="00617839">
      <w:pPr>
        <w:numPr>
          <w:ilvl w:val="0"/>
          <w:numId w:val="8"/>
        </w:numPr>
        <w:tabs>
          <w:tab w:val="clear" w:pos="360"/>
        </w:tabs>
        <w:ind w:left="567" w:hanging="283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 xml:space="preserve">krajowego i zagranicznego wypoczynku osób uprawnionych w formie wczasów, leczenia sanatoryjnego i wczasów profilaktyczno-leczniczych organizowanych lub zakupionych przez </w:t>
      </w:r>
      <w:r w:rsidR="00123635">
        <w:rPr>
          <w:rFonts w:cs="Times New Roman"/>
          <w:iCs/>
        </w:rPr>
        <w:t>P</w:t>
      </w:r>
      <w:r w:rsidRPr="0070497A">
        <w:rPr>
          <w:rFonts w:cs="Times New Roman"/>
          <w:iCs/>
        </w:rPr>
        <w:t>racodawcę oraz indywidualnie przez osobę uprawnioną do korzystania z funduszu;</w:t>
      </w:r>
    </w:p>
    <w:p w14:paraId="75381BA5" w14:textId="77777777" w:rsidR="0070497A" w:rsidRPr="0070497A" w:rsidRDefault="0070497A" w:rsidP="00617839">
      <w:pPr>
        <w:numPr>
          <w:ilvl w:val="0"/>
          <w:numId w:val="8"/>
        </w:numPr>
        <w:tabs>
          <w:tab w:val="clear" w:pos="360"/>
        </w:tabs>
        <w:ind w:left="567" w:hanging="283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>wypoczynku organizowanego przez osobę uprawnioną we własnym zakresie („wczasy pod gruszą”).</w:t>
      </w:r>
    </w:p>
    <w:p w14:paraId="04898494" w14:textId="77777777" w:rsidR="0070497A" w:rsidRDefault="0070497A" w:rsidP="0070497A">
      <w:pPr>
        <w:jc w:val="both"/>
        <w:rPr>
          <w:rFonts w:cs="Times New Roman"/>
        </w:rPr>
      </w:pPr>
    </w:p>
    <w:p w14:paraId="34EB1056" w14:textId="03747041" w:rsidR="0070497A" w:rsidRDefault="0070497A" w:rsidP="00CE33E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11. procedury</w:t>
      </w:r>
    </w:p>
    <w:p w14:paraId="38DE88BC" w14:textId="77777777" w:rsidR="0070497A" w:rsidRPr="0070497A" w:rsidRDefault="0070497A" w:rsidP="00617839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>Wnioski o dofinansowanie wypoczynku dzieci i młodzieży, o którym mowa w § 10 pkt 1, osoba uprawniona może złożyć maksymalnie 2 razy w ciągu roku kalendarzowego;</w:t>
      </w:r>
    </w:p>
    <w:p w14:paraId="4C3077CD" w14:textId="77777777" w:rsidR="0070497A" w:rsidRPr="0070497A" w:rsidRDefault="0070497A" w:rsidP="00617839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>Wnioski o dofinansowanie do wypoczynku, o którym mowa w § 10 pkt 2 i 3, osoba uprawniona może złożyć maksymalnie 1 raz w roku kalendarzowym;</w:t>
      </w:r>
    </w:p>
    <w:p w14:paraId="7A70D5B3" w14:textId="77777777" w:rsidR="0070497A" w:rsidRPr="0070497A" w:rsidRDefault="0070497A" w:rsidP="00617839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>Osoba uprawniona może ubiegać się tylko o jedną formę dofinansowania w roku kalendarzowym. Nie dotyczy to dofinansowania, o którym mowa w § 10 pkt 1;</w:t>
      </w:r>
    </w:p>
    <w:p w14:paraId="55C33940" w14:textId="77777777" w:rsidR="0070497A" w:rsidRPr="0070497A" w:rsidRDefault="0070497A" w:rsidP="00617839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>Dofinansowanie, o którym mowa w § 10 pkt 3, przysługuje także na dzieci osób uprawnionych, o ile w danym roku kalendarzowym osoba uprawniona nie korzystała z dofinansowania, o którym mowa w § 10 pkt 1;</w:t>
      </w:r>
    </w:p>
    <w:p w14:paraId="3D782497" w14:textId="77777777" w:rsidR="0070497A" w:rsidRPr="0070497A" w:rsidRDefault="0070497A" w:rsidP="00617839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 xml:space="preserve">Wniosek o dofinansowanie do wypoczynku urlopowego ze środków </w:t>
      </w:r>
      <w:proofErr w:type="spellStart"/>
      <w:r w:rsidRPr="0070497A">
        <w:rPr>
          <w:rFonts w:cs="Times New Roman"/>
          <w:iCs/>
        </w:rPr>
        <w:t>ZFŚS</w:t>
      </w:r>
      <w:proofErr w:type="spellEnd"/>
      <w:r w:rsidRPr="0070497A">
        <w:rPr>
          <w:rFonts w:cs="Times New Roman"/>
          <w:iCs/>
        </w:rPr>
        <w:t xml:space="preserve">, decyzje pracodawcy w tym zakresie, wniosek o dofinansowanie do wypoczynku dzieci i młodzieży ze środków </w:t>
      </w:r>
      <w:proofErr w:type="spellStart"/>
      <w:r w:rsidRPr="0070497A">
        <w:rPr>
          <w:rFonts w:cs="Times New Roman"/>
          <w:iCs/>
        </w:rPr>
        <w:t>ZFŚS</w:t>
      </w:r>
      <w:proofErr w:type="spellEnd"/>
      <w:r w:rsidRPr="0070497A">
        <w:rPr>
          <w:rFonts w:cs="Times New Roman"/>
          <w:iCs/>
        </w:rPr>
        <w:t xml:space="preserve"> i decyzje pracodawcy w tym zakresie stanowią odpowiednio załączniki nr 1,2,3,4,5,6 do Regulaminu.</w:t>
      </w:r>
    </w:p>
    <w:p w14:paraId="4520949D" w14:textId="77777777" w:rsidR="0070497A" w:rsidRPr="0070497A" w:rsidRDefault="0070497A" w:rsidP="00617839">
      <w:pPr>
        <w:numPr>
          <w:ilvl w:val="0"/>
          <w:numId w:val="9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70497A">
        <w:rPr>
          <w:rFonts w:cs="Times New Roman"/>
          <w:iCs/>
        </w:rPr>
        <w:t>Wysokość dofinansowania, o którym mowa w § 10, ustalana jest na podstawie tabeli stanowiącej załącznik nr 7 do Regulaminu.</w:t>
      </w:r>
    </w:p>
    <w:p w14:paraId="0DF22A1F" w14:textId="77777777" w:rsidR="0070497A" w:rsidRDefault="0070497A" w:rsidP="0070497A">
      <w:pPr>
        <w:ind w:left="360"/>
        <w:jc w:val="both"/>
        <w:rPr>
          <w:rFonts w:cs="Times New Roman"/>
          <w:i/>
          <w:iCs/>
        </w:rPr>
      </w:pPr>
    </w:p>
    <w:p w14:paraId="1E46ADFF" w14:textId="77777777" w:rsidR="0070497A" w:rsidRDefault="0070497A" w:rsidP="0070497A">
      <w:pPr>
        <w:rPr>
          <w:rFonts w:cs="Times New Roman"/>
          <w:b/>
          <w:bCs/>
        </w:rPr>
      </w:pPr>
    </w:p>
    <w:p w14:paraId="4BD56D67" w14:textId="25031002" w:rsidR="00AA0533" w:rsidRDefault="0070497A" w:rsidP="00CE33E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12. świadczenie urlopowe nauczycieli</w:t>
      </w:r>
    </w:p>
    <w:p w14:paraId="55D2E3D4" w14:textId="77777777" w:rsidR="00AA0533" w:rsidRDefault="00AA0533" w:rsidP="00AA0533">
      <w:pPr>
        <w:jc w:val="both"/>
        <w:rPr>
          <w:rFonts w:cs="Times New Roman"/>
        </w:rPr>
      </w:pPr>
      <w:r w:rsidRPr="00AA0533">
        <w:rPr>
          <w:rFonts w:cs="Times New Roman"/>
        </w:rPr>
        <w:t>Niezależnie od dofinansowania, o którym mowa w § 10 pkt 2 i 3, nauczycielom przysługuje świadczenie urlopowe na zasadach określonych w art. 53 ust. 1a Karty Nauczyciela.</w:t>
      </w:r>
    </w:p>
    <w:p w14:paraId="167B2CEF" w14:textId="77777777" w:rsidR="00AA0533" w:rsidRPr="00AA0533" w:rsidRDefault="00AA0533" w:rsidP="00AA0533">
      <w:pPr>
        <w:jc w:val="both"/>
        <w:rPr>
          <w:rFonts w:cs="Times New Roman"/>
        </w:rPr>
      </w:pPr>
    </w:p>
    <w:p w14:paraId="1DB7CB26" w14:textId="0189DE85" w:rsidR="00AA0533" w:rsidRPr="00CE33E8" w:rsidRDefault="00AA0533" w:rsidP="00CE33E8">
      <w:pPr>
        <w:jc w:val="center"/>
        <w:rPr>
          <w:rFonts w:cs="Times New Roman"/>
          <w:b/>
          <w:bCs/>
        </w:rPr>
      </w:pPr>
      <w:r w:rsidRPr="00AA0533">
        <w:rPr>
          <w:rFonts w:cs="Times New Roman"/>
          <w:b/>
          <w:bCs/>
        </w:rPr>
        <w:t>§ 13. działalność kulturalno-oświatowa</w:t>
      </w:r>
    </w:p>
    <w:p w14:paraId="2EF93F55" w14:textId="77777777" w:rsidR="00AA0533" w:rsidRPr="00AA0533" w:rsidRDefault="00AA0533" w:rsidP="00AA0533">
      <w:pPr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Działalność kulturalno-oświatowa finansowana ze środków funduszu obejmuje:</w:t>
      </w:r>
    </w:p>
    <w:p w14:paraId="2AFF6125" w14:textId="77777777" w:rsidR="00AA0533" w:rsidRPr="00AA0533" w:rsidRDefault="00AA0533" w:rsidP="00617839">
      <w:pPr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1) finansowanie imprez masowych dla wszystkich osób uprawnionych w formie imprez artystycznych, kulturalnych lub rozrywkowych,</w:t>
      </w:r>
    </w:p>
    <w:p w14:paraId="223E83F0" w14:textId="77777777" w:rsidR="00AA0533" w:rsidRPr="00AA0533" w:rsidRDefault="00AA0533" w:rsidP="00617839">
      <w:pPr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2) dofinansowanie do zakupu biletów wstępu do kina, teatru, opery, muzeum, galerii, filharmonii, na koncerty i inne wydarzenia kulturalno-artystyczne. </w:t>
      </w:r>
    </w:p>
    <w:p w14:paraId="53584A34" w14:textId="77777777" w:rsidR="00AA0533" w:rsidRPr="00AA0533" w:rsidRDefault="00AA0533" w:rsidP="00AA0533">
      <w:pPr>
        <w:rPr>
          <w:rFonts w:cs="Times New Roman"/>
        </w:rPr>
      </w:pPr>
    </w:p>
    <w:p w14:paraId="59CBC4E2" w14:textId="212A33DD" w:rsidR="00AA0533" w:rsidRPr="00CE33E8" w:rsidRDefault="00AA0533" w:rsidP="00CE33E8">
      <w:pPr>
        <w:jc w:val="center"/>
        <w:rPr>
          <w:rFonts w:cs="Times New Roman"/>
          <w:b/>
          <w:bCs/>
        </w:rPr>
      </w:pPr>
      <w:r w:rsidRPr="00AA0533">
        <w:rPr>
          <w:rFonts w:cs="Times New Roman"/>
          <w:b/>
          <w:bCs/>
        </w:rPr>
        <w:t>§ 14. procedury</w:t>
      </w:r>
    </w:p>
    <w:p w14:paraId="794D0B1C" w14:textId="77777777" w:rsidR="00AA0533" w:rsidRPr="00AA0533" w:rsidRDefault="00AA0533" w:rsidP="00617839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Finansowanie imprez masowych, o których mowa w § 13 pkt 1, odbywa się w całości ze środków funduszu. Osoby uprawnione biorące udział w imprezie nie ponoszą żadnych dodatkowych opłat z tym związanych. Ogłoszenie o imprezie udostępnia się na tablicy ogłoszeń w</w:t>
      </w:r>
      <w:r>
        <w:rPr>
          <w:rFonts w:cs="Times New Roman"/>
          <w:iCs/>
        </w:rPr>
        <w:t xml:space="preserve"> Poradni</w:t>
      </w:r>
      <w:r w:rsidRPr="00AA0533">
        <w:rPr>
          <w:rFonts w:cs="Times New Roman"/>
          <w:iCs/>
        </w:rPr>
        <w:t>, a uprawnionych emerytów i rencistów informuje się telefonicznie lub listownie. Powiadomienie i ogłoszenie o terminie imprezy następuje z miesięcznym wyprzedzeniem. Osoby uprawnione, które nie biorą udziału w imprezie, nie mają prawa do żadnego ekwiwalentu z tego tytułu.</w:t>
      </w:r>
    </w:p>
    <w:p w14:paraId="1BB0186D" w14:textId="77777777" w:rsidR="00AA0533" w:rsidRPr="00AA0533" w:rsidRDefault="00AA0533" w:rsidP="00617839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Osoba uprawniona może wystąpić o dofinansowanie, o którym mowa w § 13 pkt 2, maksymalnie </w:t>
      </w:r>
      <w:r>
        <w:rPr>
          <w:rFonts w:cs="Times New Roman"/>
          <w:iCs/>
        </w:rPr>
        <w:t>4</w:t>
      </w:r>
      <w:r w:rsidRPr="00AA0533">
        <w:rPr>
          <w:rFonts w:cs="Times New Roman"/>
          <w:iCs/>
        </w:rPr>
        <w:t xml:space="preserve"> razy w ciągu roku kalendarzowego. Wysokość dofinansowania ustalona jest w tabeli stanowiącej załącznik nr 8 do Regulaminu.</w:t>
      </w:r>
    </w:p>
    <w:p w14:paraId="4DA5CCC3" w14:textId="77777777" w:rsidR="00AA0533" w:rsidRPr="00AA0533" w:rsidRDefault="00AA0533" w:rsidP="00AA0533">
      <w:pPr>
        <w:jc w:val="both"/>
        <w:rPr>
          <w:rFonts w:cs="Times New Roman"/>
        </w:rPr>
      </w:pPr>
    </w:p>
    <w:p w14:paraId="4B99B2BC" w14:textId="6B146AD1" w:rsidR="00AA0533" w:rsidRPr="00CE33E8" w:rsidRDefault="00AA0533" w:rsidP="00CE33E8">
      <w:pPr>
        <w:jc w:val="center"/>
        <w:rPr>
          <w:rFonts w:cs="Times New Roman"/>
          <w:b/>
          <w:bCs/>
        </w:rPr>
      </w:pPr>
      <w:r w:rsidRPr="00AA0533">
        <w:rPr>
          <w:rFonts w:cs="Times New Roman"/>
          <w:b/>
          <w:bCs/>
        </w:rPr>
        <w:t>§ 15. działalność sportowo-rekreacyjna</w:t>
      </w:r>
    </w:p>
    <w:p w14:paraId="626AB8AD" w14:textId="77777777" w:rsidR="00AA0533" w:rsidRPr="00AA0533" w:rsidRDefault="00AA0533" w:rsidP="00AA0533">
      <w:pPr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Działalność sportowo</w:t>
      </w:r>
      <w:r w:rsidRPr="00AA0533">
        <w:rPr>
          <w:rFonts w:cs="Times New Roman"/>
          <w:iCs/>
        </w:rPr>
        <w:tab/>
        <w:t>-rekreacyjna finansowana ze środków funduszu obejmuje:</w:t>
      </w:r>
    </w:p>
    <w:p w14:paraId="333BB1A5" w14:textId="77777777" w:rsidR="00AA0533" w:rsidRPr="00AA0533" w:rsidRDefault="00AA0533" w:rsidP="00617839">
      <w:pPr>
        <w:numPr>
          <w:ilvl w:val="0"/>
          <w:numId w:val="12"/>
        </w:numPr>
        <w:tabs>
          <w:tab w:val="clear" w:pos="72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finansowanie imprez masowych dla wszystkich osób uprawnionych w formie wycieczek i innych form sportowo-rekreacyjnych,</w:t>
      </w:r>
    </w:p>
    <w:p w14:paraId="141AD6E5" w14:textId="77777777" w:rsidR="00AA0533" w:rsidRPr="00AA0533" w:rsidRDefault="00AA0533" w:rsidP="00617839">
      <w:pPr>
        <w:numPr>
          <w:ilvl w:val="0"/>
          <w:numId w:val="12"/>
        </w:numPr>
        <w:tabs>
          <w:tab w:val="clear" w:pos="72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dofinansowanie do zakupu karnetów na basen, siłownię, fitness i inne zajęcia sportowo-rekreacyjne, w tym także do biletów wstępu na obiekty sportowo-rekreacyjne.</w:t>
      </w:r>
    </w:p>
    <w:p w14:paraId="64B2BB66" w14:textId="77777777" w:rsidR="00AA0533" w:rsidRPr="00AA0533" w:rsidRDefault="00AA0533" w:rsidP="00AA0533">
      <w:pPr>
        <w:jc w:val="both"/>
        <w:rPr>
          <w:rFonts w:cs="Times New Roman"/>
        </w:rPr>
      </w:pPr>
    </w:p>
    <w:p w14:paraId="2D737D00" w14:textId="77777777" w:rsidR="008A60EE" w:rsidRDefault="008A60EE" w:rsidP="00CE33E8">
      <w:pPr>
        <w:jc w:val="center"/>
        <w:rPr>
          <w:rFonts w:cs="Times New Roman"/>
          <w:b/>
          <w:bCs/>
        </w:rPr>
      </w:pPr>
    </w:p>
    <w:p w14:paraId="2BCE84BE" w14:textId="543C6ECC" w:rsidR="00AA0533" w:rsidRPr="00AA0533" w:rsidRDefault="00AA0533" w:rsidP="00CE33E8">
      <w:pPr>
        <w:jc w:val="center"/>
        <w:rPr>
          <w:rFonts w:cs="Times New Roman"/>
          <w:b/>
          <w:bCs/>
        </w:rPr>
      </w:pPr>
      <w:r w:rsidRPr="00AA0533">
        <w:rPr>
          <w:rFonts w:cs="Times New Roman"/>
          <w:b/>
          <w:bCs/>
        </w:rPr>
        <w:lastRenderedPageBreak/>
        <w:t>§ 16. procedury</w:t>
      </w:r>
    </w:p>
    <w:p w14:paraId="2CC73D46" w14:textId="77777777" w:rsidR="00AA0533" w:rsidRPr="00AA0533" w:rsidRDefault="00AA0533" w:rsidP="0061783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Finansowanie imprez masowych, o których mowa w § 15 pkt 1, odbywa się w całości ze środków funduszu. Osoby uprawnione biorące udział w imprezie nie ponoszą żadnych dodatkowych opłat z tym związanych. Ogłoszenie o imprezie udostępnia się na tablicy ogłoszeń w</w:t>
      </w:r>
      <w:r>
        <w:rPr>
          <w:rFonts w:cs="Times New Roman"/>
          <w:iCs/>
        </w:rPr>
        <w:t xml:space="preserve"> Poradni</w:t>
      </w:r>
      <w:r w:rsidRPr="00AA0533">
        <w:rPr>
          <w:rFonts w:cs="Times New Roman"/>
          <w:iCs/>
        </w:rPr>
        <w:t>, a uprawnionych emerytów i rencistów informuje się telefonicznie lub listownie. Powiadomienie i ogłoszenie o terminie imprezy następuje z miesięcznym wyprzedzeniem. Osoby uprawnione, które nie biorą udziału w imprezie, nie mają prawa do żadnego ekwiwalentu z tego tytułu.</w:t>
      </w:r>
    </w:p>
    <w:p w14:paraId="72866E82" w14:textId="77777777" w:rsidR="00AA0533" w:rsidRPr="00AA0533" w:rsidRDefault="00AA0533" w:rsidP="00617839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Osoba uprawniona może wystąpić o dofinansowanie, o którym mowa w § 15 pkt 2, maksymalnie do jednego karnetu miesięcznie lub nie więcej niż </w:t>
      </w:r>
      <w:r>
        <w:rPr>
          <w:rFonts w:cs="Times New Roman"/>
          <w:iCs/>
        </w:rPr>
        <w:t>4</w:t>
      </w:r>
      <w:r w:rsidRPr="00AA0533">
        <w:rPr>
          <w:rFonts w:cs="Times New Roman"/>
          <w:iCs/>
        </w:rPr>
        <w:t xml:space="preserve"> biletów w ciągu roku kalendarzowego. </w:t>
      </w:r>
    </w:p>
    <w:p w14:paraId="2A4A6764" w14:textId="77777777" w:rsidR="00AA0533" w:rsidRPr="00AA0533" w:rsidRDefault="00AA0533" w:rsidP="00617839">
      <w:pPr>
        <w:numPr>
          <w:ilvl w:val="0"/>
          <w:numId w:val="11"/>
        </w:numPr>
        <w:tabs>
          <w:tab w:val="clear" w:pos="720"/>
        </w:tabs>
        <w:ind w:left="284" w:hanging="284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Wysokość dofinansowania ustalona jest w tabeli stanowiącej załącznik </w:t>
      </w:r>
      <w:r w:rsidRPr="00AA0533">
        <w:rPr>
          <w:rFonts w:cs="Times New Roman"/>
          <w:iCs/>
        </w:rPr>
        <w:br/>
        <w:t>nr 9 do Regulaminu.</w:t>
      </w:r>
    </w:p>
    <w:p w14:paraId="036D2C0B" w14:textId="77777777" w:rsidR="00AA0533" w:rsidRPr="00AA0533" w:rsidRDefault="00AA0533" w:rsidP="001E343C">
      <w:pPr>
        <w:rPr>
          <w:rFonts w:cs="Times New Roman"/>
        </w:rPr>
      </w:pPr>
    </w:p>
    <w:p w14:paraId="2C3DD178" w14:textId="48D620E4" w:rsidR="00AA0533" w:rsidRPr="00AA0533" w:rsidRDefault="00AA0533" w:rsidP="00CE33E8">
      <w:pPr>
        <w:jc w:val="center"/>
        <w:rPr>
          <w:rFonts w:cs="Times New Roman"/>
          <w:b/>
          <w:bCs/>
        </w:rPr>
      </w:pPr>
      <w:r w:rsidRPr="00AA0533">
        <w:rPr>
          <w:rFonts w:cs="Times New Roman"/>
          <w:b/>
          <w:bCs/>
        </w:rPr>
        <w:t>§ 17. dofinansowanie do żłobka</w:t>
      </w:r>
      <w:r w:rsidR="00FD2F1B">
        <w:rPr>
          <w:rFonts w:cs="Times New Roman"/>
          <w:b/>
          <w:bCs/>
        </w:rPr>
        <w:t>, przedszkola</w:t>
      </w:r>
    </w:p>
    <w:p w14:paraId="5A99C042" w14:textId="77777777" w:rsidR="00AA0533" w:rsidRPr="00FD2F1B" w:rsidRDefault="00AA0533" w:rsidP="00617839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FD2F1B">
        <w:rPr>
          <w:rFonts w:cs="Times New Roman"/>
          <w:iCs/>
        </w:rPr>
        <w:t>Osoba uprawniona może ubiegać się o dofinansowanie do opłat związanych z opieką nad dzieckiem w żłobku, przedszkolu lub innej formie wychowania przedszkolnego.</w:t>
      </w:r>
    </w:p>
    <w:p w14:paraId="577191BF" w14:textId="77777777" w:rsidR="00AA0533" w:rsidRPr="00AA0533" w:rsidRDefault="00AA0533" w:rsidP="00617839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Warunkiem otrzymania dofinansowania jest złożenie wniosku, do którego należy dołączyć zaświadczenie o korzystaniu przez dziecko z określonej formy opieki.</w:t>
      </w:r>
    </w:p>
    <w:p w14:paraId="3AF12A33" w14:textId="77777777" w:rsidR="00AA0533" w:rsidRPr="00AA0533" w:rsidRDefault="00AA0533" w:rsidP="00617839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Dofinansowanie przyznawane jest każdorazowo na rok szkolny. W razie zmiany sytuacji życiowej, rodzinnej i materialnej osoby uprawnionej, skutkującej zmianą wysokości dofinansowania, osoba uprawniona obowiązana jest niezwłocznie poinformować pracodawcę.</w:t>
      </w:r>
    </w:p>
    <w:p w14:paraId="50ECA9E3" w14:textId="77777777" w:rsidR="00AA0533" w:rsidRPr="00AA0533" w:rsidRDefault="00AA0533" w:rsidP="00617839">
      <w:pPr>
        <w:numPr>
          <w:ilvl w:val="0"/>
          <w:numId w:val="13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Wysokość dofinansowania ustalona jest w tabeli stanowiącej załącznik nr 10 do Regulaminu. </w:t>
      </w:r>
    </w:p>
    <w:p w14:paraId="223E4E9F" w14:textId="77777777" w:rsidR="00AA0533" w:rsidRPr="00AA0533" w:rsidRDefault="00AA0533" w:rsidP="00AA0533">
      <w:pPr>
        <w:jc w:val="both"/>
        <w:rPr>
          <w:rFonts w:cs="Times New Roman"/>
        </w:rPr>
      </w:pPr>
    </w:p>
    <w:p w14:paraId="7922709A" w14:textId="59B89E4C" w:rsidR="00AA0533" w:rsidRPr="00AA0533" w:rsidRDefault="00AA0533" w:rsidP="00CE33E8">
      <w:pPr>
        <w:jc w:val="center"/>
        <w:rPr>
          <w:rFonts w:cs="Times New Roman"/>
          <w:b/>
          <w:bCs/>
          <w:iCs/>
        </w:rPr>
      </w:pPr>
      <w:r w:rsidRPr="00AA0533">
        <w:rPr>
          <w:rFonts w:cs="Times New Roman"/>
          <w:b/>
          <w:bCs/>
          <w:iCs/>
        </w:rPr>
        <w:t>§ 18. pomoc materialna</w:t>
      </w:r>
    </w:p>
    <w:p w14:paraId="3946CABE" w14:textId="77777777" w:rsidR="00AA0533" w:rsidRPr="00AA0533" w:rsidRDefault="00AA0533" w:rsidP="00617839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Środki funduszu mogą być przeznaczone na udzielanie pomocy materialnej w formie rzeczowej, finansowej.</w:t>
      </w:r>
    </w:p>
    <w:p w14:paraId="6BDCAC2B" w14:textId="77777777" w:rsidR="00AA0533" w:rsidRPr="00AA0533" w:rsidRDefault="00AA0533" w:rsidP="00617839">
      <w:pPr>
        <w:numPr>
          <w:ilvl w:val="0"/>
          <w:numId w:val="14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Pomoc materialna przyznawana jest na wniosek</w:t>
      </w:r>
      <w:r w:rsidR="001E343C">
        <w:rPr>
          <w:rFonts w:cs="Times New Roman"/>
          <w:iCs/>
        </w:rPr>
        <w:t xml:space="preserve"> (zał. nr 12)</w:t>
      </w:r>
      <w:r w:rsidRPr="00AA0533">
        <w:rPr>
          <w:rFonts w:cs="Times New Roman"/>
          <w:iCs/>
        </w:rPr>
        <w:t xml:space="preserve"> osoby uprawnionej w wysokości ustalanej na podstawie tabeli stanowiącej załącznik nr 11 do Regulaminu.</w:t>
      </w:r>
    </w:p>
    <w:p w14:paraId="0BC5E2F6" w14:textId="77777777" w:rsidR="00AA0533" w:rsidRPr="00AA0533" w:rsidRDefault="00AA0533" w:rsidP="00AA0533">
      <w:pPr>
        <w:jc w:val="both"/>
        <w:rPr>
          <w:rFonts w:cs="Times New Roman"/>
          <w:iCs/>
        </w:rPr>
      </w:pPr>
    </w:p>
    <w:p w14:paraId="4E61D423" w14:textId="1A9DB0CA" w:rsidR="00AA0533" w:rsidRPr="00AA0533" w:rsidRDefault="00AA0533" w:rsidP="00CE33E8">
      <w:pPr>
        <w:ind w:left="-15"/>
        <w:jc w:val="center"/>
        <w:rPr>
          <w:rFonts w:cs="Times New Roman"/>
          <w:b/>
          <w:bCs/>
          <w:iCs/>
        </w:rPr>
      </w:pPr>
      <w:r w:rsidRPr="00AA0533">
        <w:rPr>
          <w:rFonts w:cs="Times New Roman"/>
          <w:b/>
          <w:bCs/>
          <w:iCs/>
        </w:rPr>
        <w:t>§ 19. pomoc rzeczowa</w:t>
      </w:r>
    </w:p>
    <w:p w14:paraId="1A141F1B" w14:textId="77777777" w:rsidR="00AA0533" w:rsidRPr="00AA0533" w:rsidRDefault="00AA0533" w:rsidP="00617839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Pomoc materialna w formie rzeczowej udzielana jest poprzez: </w:t>
      </w:r>
    </w:p>
    <w:p w14:paraId="10FA00DD" w14:textId="77777777" w:rsidR="00AA0533" w:rsidRPr="00AA0533" w:rsidRDefault="00AA0533" w:rsidP="00617839">
      <w:pPr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1) zakup artykułów żywnościowych, </w:t>
      </w:r>
    </w:p>
    <w:p w14:paraId="61FFDEA6" w14:textId="77777777" w:rsidR="00AA0533" w:rsidRPr="00AA0533" w:rsidRDefault="00AA0533" w:rsidP="00617839">
      <w:pPr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2) zakup paczek dla dzieci osób uprawnionych w wieku do lat 15. </w:t>
      </w:r>
    </w:p>
    <w:p w14:paraId="300D6145" w14:textId="77777777" w:rsidR="00AA0533" w:rsidRPr="00AA0533" w:rsidRDefault="00AA0533" w:rsidP="00617839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Pomoc materialna, o której mowa w ust. 1 pkt</w:t>
      </w:r>
      <w:r w:rsidR="00FD2F1B">
        <w:rPr>
          <w:rFonts w:cs="Times New Roman"/>
          <w:iCs/>
        </w:rPr>
        <w:t xml:space="preserve"> 1 i</w:t>
      </w:r>
      <w:r w:rsidRPr="00AA0533">
        <w:rPr>
          <w:rFonts w:cs="Times New Roman"/>
          <w:iCs/>
        </w:rPr>
        <w:t xml:space="preserve"> 2, przyznawana jest osobom uprawnionym na ich </w:t>
      </w:r>
      <w:proofErr w:type="gramStart"/>
      <w:r w:rsidRPr="00AA0533">
        <w:rPr>
          <w:rFonts w:cs="Times New Roman"/>
          <w:iCs/>
        </w:rPr>
        <w:t>wniosek</w:t>
      </w:r>
      <w:r w:rsidR="001E343C">
        <w:rPr>
          <w:rFonts w:cs="Times New Roman"/>
          <w:iCs/>
        </w:rPr>
        <w:t xml:space="preserve"> </w:t>
      </w:r>
      <w:r w:rsidRPr="00AA0533">
        <w:rPr>
          <w:rFonts w:cs="Times New Roman"/>
          <w:iCs/>
        </w:rPr>
        <w:t xml:space="preserve"> raz</w:t>
      </w:r>
      <w:proofErr w:type="gramEnd"/>
      <w:r w:rsidRPr="00AA0533">
        <w:rPr>
          <w:rFonts w:cs="Times New Roman"/>
          <w:iCs/>
        </w:rPr>
        <w:t xml:space="preserve"> w roku kalendarzowym. Wnioski w tej sprawie osoby uprawnione zobowiązane są złożyć najpóźniej do 15 grudnia każdego roku kalendarzowego.</w:t>
      </w:r>
    </w:p>
    <w:p w14:paraId="5B0B8F49" w14:textId="77777777" w:rsidR="00AA0533" w:rsidRPr="00AA0533" w:rsidRDefault="00AA0533" w:rsidP="00CE33E8">
      <w:pPr>
        <w:autoSpaceDE w:val="0"/>
        <w:rPr>
          <w:rFonts w:cs="Times New Roman"/>
          <w:b/>
          <w:bCs/>
          <w:iCs/>
        </w:rPr>
      </w:pPr>
    </w:p>
    <w:p w14:paraId="2F7B4E71" w14:textId="2E93ED6E" w:rsidR="00AA0533" w:rsidRPr="00AA0533" w:rsidRDefault="00AA0533" w:rsidP="00CE33E8">
      <w:pPr>
        <w:autoSpaceDE w:val="0"/>
        <w:jc w:val="center"/>
        <w:rPr>
          <w:rFonts w:cs="Times New Roman"/>
          <w:b/>
          <w:bCs/>
          <w:iCs/>
        </w:rPr>
      </w:pPr>
      <w:r w:rsidRPr="00AA0533">
        <w:rPr>
          <w:rFonts w:cs="Times New Roman"/>
          <w:b/>
          <w:bCs/>
          <w:iCs/>
        </w:rPr>
        <w:t>§ 2</w:t>
      </w:r>
      <w:r w:rsidR="00FD2F1B">
        <w:rPr>
          <w:rFonts w:cs="Times New Roman"/>
          <w:b/>
          <w:bCs/>
          <w:iCs/>
        </w:rPr>
        <w:t>0</w:t>
      </w:r>
      <w:r w:rsidRPr="00AA0533">
        <w:rPr>
          <w:rFonts w:cs="Times New Roman"/>
          <w:b/>
          <w:bCs/>
          <w:iCs/>
        </w:rPr>
        <w:t>. pomoc finansowa</w:t>
      </w:r>
    </w:p>
    <w:p w14:paraId="287D0EDB" w14:textId="77777777" w:rsidR="00AA0533" w:rsidRPr="00AA0533" w:rsidRDefault="00AA0533" w:rsidP="00617839">
      <w:pPr>
        <w:numPr>
          <w:ilvl w:val="0"/>
          <w:numId w:val="16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Pomoc finansowa dla osób uprawnionych przyznawana jest na wniosek osoby uprawnionej nie częściej niż 2 razy w roku kalendarzowym.</w:t>
      </w:r>
    </w:p>
    <w:p w14:paraId="60AFBE2D" w14:textId="77777777" w:rsidR="00AA0533" w:rsidRPr="00AA0533" w:rsidRDefault="00AA0533" w:rsidP="00617839">
      <w:pPr>
        <w:numPr>
          <w:ilvl w:val="0"/>
          <w:numId w:val="16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Niezależnie od pomocy finansowej, o której mowa w ust. 1, osoba uprawniona może ubiegać się o zapomogę pieniężną w przypadku indywidualnych zdarzeń losowych, klęsk żywiołowych, długotrwałej choroby lub śmierci.</w:t>
      </w:r>
    </w:p>
    <w:p w14:paraId="29F439E0" w14:textId="6AEC0E7F" w:rsidR="00AA0533" w:rsidRPr="00CE33E8" w:rsidRDefault="00AA0533" w:rsidP="00617839">
      <w:pPr>
        <w:numPr>
          <w:ilvl w:val="0"/>
          <w:numId w:val="16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Osoba ubiegająca się o zapomogę, o której mowa w ust. 2, do wniosku o jej przyznanie obowiązana jest dołączyć dokumenty potwierdzające zaistnienie zdarzenia, w </w:t>
      </w:r>
      <w:proofErr w:type="gramStart"/>
      <w:r w:rsidRPr="00AA0533">
        <w:rPr>
          <w:rFonts w:cs="Times New Roman"/>
          <w:iCs/>
        </w:rPr>
        <w:t>związku</w:t>
      </w:r>
      <w:proofErr w:type="gramEnd"/>
      <w:r w:rsidRPr="00AA0533">
        <w:rPr>
          <w:rFonts w:cs="Times New Roman"/>
          <w:iCs/>
        </w:rPr>
        <w:t xml:space="preserve"> z którym pomoc ma zostać przyznana. </w:t>
      </w:r>
    </w:p>
    <w:p w14:paraId="223FAB76" w14:textId="7CF51E43" w:rsidR="00AA0533" w:rsidRPr="00CE33E8" w:rsidRDefault="00AA0533" w:rsidP="00CE33E8">
      <w:pPr>
        <w:autoSpaceDE w:val="0"/>
        <w:jc w:val="center"/>
        <w:rPr>
          <w:rFonts w:cs="Times New Roman"/>
          <w:b/>
          <w:bCs/>
          <w:iCs/>
        </w:rPr>
      </w:pPr>
      <w:r w:rsidRPr="00AA0533">
        <w:rPr>
          <w:rFonts w:cs="Times New Roman"/>
          <w:b/>
          <w:bCs/>
          <w:iCs/>
        </w:rPr>
        <w:t>§ 2</w:t>
      </w:r>
      <w:r w:rsidR="00FD2F1B">
        <w:rPr>
          <w:rFonts w:cs="Times New Roman"/>
          <w:b/>
          <w:bCs/>
          <w:iCs/>
        </w:rPr>
        <w:t>1</w:t>
      </w:r>
      <w:r w:rsidRPr="00AA0533">
        <w:rPr>
          <w:rFonts w:cs="Times New Roman"/>
          <w:b/>
          <w:bCs/>
          <w:iCs/>
        </w:rPr>
        <w:t>. pożyczki mieszkaniowe</w:t>
      </w:r>
    </w:p>
    <w:p w14:paraId="7FA18490" w14:textId="77777777" w:rsidR="00AA0533" w:rsidRPr="00AA0533" w:rsidRDefault="00AA0533" w:rsidP="00617839">
      <w:pPr>
        <w:numPr>
          <w:ilvl w:val="0"/>
          <w:numId w:val="18"/>
        </w:numPr>
        <w:tabs>
          <w:tab w:val="clear" w:pos="90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Zwrotna pomoc na cele mieszkaniowe przyznawana z funduszu udzielana jest w formie pożyczki mieszkaniowej.</w:t>
      </w:r>
    </w:p>
    <w:p w14:paraId="72677914" w14:textId="77777777" w:rsidR="00AA0533" w:rsidRPr="00AA0533" w:rsidRDefault="00AA0533" w:rsidP="00617839">
      <w:pPr>
        <w:numPr>
          <w:ilvl w:val="0"/>
          <w:numId w:val="18"/>
        </w:numPr>
        <w:tabs>
          <w:tab w:val="clear" w:pos="900"/>
        </w:tabs>
        <w:ind w:left="284" w:hanging="284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Pożyczka mieszkaniowa może być przeznaczona na:</w:t>
      </w:r>
    </w:p>
    <w:p w14:paraId="069CDC58" w14:textId="77777777" w:rsidR="00AA0533" w:rsidRPr="00AA0533" w:rsidRDefault="00AA0533" w:rsidP="00617839">
      <w:pPr>
        <w:numPr>
          <w:ilvl w:val="1"/>
          <w:numId w:val="19"/>
        </w:numPr>
        <w:tabs>
          <w:tab w:val="clear" w:pos="144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uzupełnienie wkładów budowlanych do spółdzielni mieszkaniowych,</w:t>
      </w:r>
    </w:p>
    <w:p w14:paraId="4ABDDAFC" w14:textId="77777777" w:rsidR="00AA0533" w:rsidRPr="00AA0533" w:rsidRDefault="00AA0533" w:rsidP="00617839">
      <w:pPr>
        <w:numPr>
          <w:ilvl w:val="1"/>
          <w:numId w:val="19"/>
        </w:numPr>
        <w:tabs>
          <w:tab w:val="clear" w:pos="144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budowę domu jednorodzinnego albo lokalu w domu wielorodzinnym,</w:t>
      </w:r>
    </w:p>
    <w:p w14:paraId="7086C62B" w14:textId="77777777" w:rsidR="00AA0533" w:rsidRPr="00AA0533" w:rsidRDefault="00AA0533" w:rsidP="00617839">
      <w:pPr>
        <w:numPr>
          <w:ilvl w:val="1"/>
          <w:numId w:val="19"/>
        </w:numPr>
        <w:tabs>
          <w:tab w:val="clear" w:pos="144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zakup budynku mieszkalnego od jednostek, które wybudowały budynek w ramach prowadzonej działalności gospodarczej,</w:t>
      </w:r>
    </w:p>
    <w:p w14:paraId="7D6D4A8A" w14:textId="77777777" w:rsidR="00AA0533" w:rsidRPr="00AA0533" w:rsidRDefault="00AA0533" w:rsidP="00617839">
      <w:pPr>
        <w:numPr>
          <w:ilvl w:val="1"/>
          <w:numId w:val="19"/>
        </w:numPr>
        <w:tabs>
          <w:tab w:val="clear" w:pos="144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nadbudowę i rozbudowę budynku mieszkalnego,</w:t>
      </w:r>
    </w:p>
    <w:p w14:paraId="64D19820" w14:textId="77777777" w:rsidR="00AA0533" w:rsidRPr="00AA0533" w:rsidRDefault="00AA0533" w:rsidP="00617839">
      <w:pPr>
        <w:numPr>
          <w:ilvl w:val="1"/>
          <w:numId w:val="19"/>
        </w:numPr>
        <w:tabs>
          <w:tab w:val="clear" w:pos="144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przebudowę strychu bądź innego pomieszczenia na cele mieszkalne,</w:t>
      </w:r>
    </w:p>
    <w:p w14:paraId="57C5F78A" w14:textId="77777777" w:rsidR="00AA0533" w:rsidRPr="00AA0533" w:rsidRDefault="00AA0533" w:rsidP="00617839">
      <w:pPr>
        <w:numPr>
          <w:ilvl w:val="1"/>
          <w:numId w:val="19"/>
        </w:numPr>
        <w:tabs>
          <w:tab w:val="clear" w:pos="144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lastRenderedPageBreak/>
        <w:t>pokrycie kosztów wykupu lokali mieszkalnych na własność oraz na uzupełnienie zaliczki na wkład budowlany w związku z przekształceniem spółdzielczego lokatorskiego prawa do zajmowanego lokalu na spółdzielcze własnościowe prawo do lokalu,</w:t>
      </w:r>
    </w:p>
    <w:p w14:paraId="60B642E5" w14:textId="77777777" w:rsidR="00AA0533" w:rsidRPr="00AA0533" w:rsidRDefault="00AA0533" w:rsidP="00617839">
      <w:pPr>
        <w:numPr>
          <w:ilvl w:val="1"/>
          <w:numId w:val="19"/>
        </w:numPr>
        <w:tabs>
          <w:tab w:val="clear" w:pos="144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przystosowanie mieszkań do potrzeb osób o ograniczonej sprawności fizycznej,</w:t>
      </w:r>
    </w:p>
    <w:p w14:paraId="4B313C42" w14:textId="77777777" w:rsidR="00AA0533" w:rsidRPr="00AA0533" w:rsidRDefault="00AA0533" w:rsidP="00617839">
      <w:pPr>
        <w:numPr>
          <w:ilvl w:val="1"/>
          <w:numId w:val="19"/>
        </w:numPr>
        <w:tabs>
          <w:tab w:val="clear" w:pos="144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remont i modernizację lokali i domów mieszkalnych,</w:t>
      </w:r>
    </w:p>
    <w:p w14:paraId="3AE18D7D" w14:textId="77777777" w:rsidR="00AA0533" w:rsidRPr="00AA0533" w:rsidRDefault="00AA0533" w:rsidP="00617839">
      <w:pPr>
        <w:numPr>
          <w:ilvl w:val="1"/>
          <w:numId w:val="19"/>
        </w:numPr>
        <w:tabs>
          <w:tab w:val="clear" w:pos="1440"/>
        </w:tabs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opłaty wymagane przy zamianie mieszkań.</w:t>
      </w:r>
    </w:p>
    <w:p w14:paraId="79FDC242" w14:textId="77777777" w:rsidR="00AA0533" w:rsidRPr="00AA0533" w:rsidRDefault="00AA0533" w:rsidP="00617839">
      <w:pPr>
        <w:numPr>
          <w:ilvl w:val="0"/>
          <w:numId w:val="18"/>
        </w:numPr>
        <w:tabs>
          <w:tab w:val="clear" w:pos="900"/>
        </w:tabs>
        <w:ind w:left="284" w:hanging="306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Zwrotna pomoc z </w:t>
      </w:r>
      <w:r w:rsidR="00FD2F1B">
        <w:rPr>
          <w:rFonts w:cs="Times New Roman"/>
          <w:iCs/>
        </w:rPr>
        <w:t>F</w:t>
      </w:r>
      <w:r w:rsidRPr="00AA0533">
        <w:rPr>
          <w:rFonts w:cs="Times New Roman"/>
          <w:iCs/>
        </w:rPr>
        <w:t>unduszu na cele mieszkaniowe może być przyznana osobie uprawnionej co 2 lata, pod warunkiem całkowitej spłaty uprzednio zaciągniętej na ten cel pożyczki.</w:t>
      </w:r>
    </w:p>
    <w:p w14:paraId="1712539E" w14:textId="77777777" w:rsidR="00AA0533" w:rsidRPr="00AA0533" w:rsidRDefault="00AA0533" w:rsidP="00617839">
      <w:pPr>
        <w:numPr>
          <w:ilvl w:val="0"/>
          <w:numId w:val="18"/>
        </w:numPr>
        <w:tabs>
          <w:tab w:val="clear" w:pos="900"/>
        </w:tabs>
        <w:ind w:left="284" w:hanging="306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Pożyczka na cele mieszkaniowe wymaga poręczenia przez co najmniej 2 pracowników zatrudnionych w</w:t>
      </w:r>
      <w:r w:rsidR="00FD2F1B">
        <w:rPr>
          <w:rFonts w:cs="Times New Roman"/>
          <w:iCs/>
        </w:rPr>
        <w:t xml:space="preserve"> Poradni</w:t>
      </w:r>
      <w:r w:rsidRPr="00AA0533">
        <w:rPr>
          <w:rFonts w:cs="Times New Roman"/>
          <w:iCs/>
        </w:rPr>
        <w:t>, którzy osiągają wynagrodzenie w wysokości przekraczającej minimalne wynagrodzenie za pracę, określone w odrębnych przepisach. Ten sam pracownik może być poręczycielem maksymalnie 2 pożyczek równocześnie.</w:t>
      </w:r>
    </w:p>
    <w:p w14:paraId="351E8EC5" w14:textId="77777777" w:rsidR="00AA0533" w:rsidRPr="00AA0533" w:rsidRDefault="00AA0533" w:rsidP="00617839">
      <w:pPr>
        <w:numPr>
          <w:ilvl w:val="0"/>
          <w:numId w:val="18"/>
        </w:numPr>
        <w:tabs>
          <w:tab w:val="clear" w:pos="900"/>
        </w:tabs>
        <w:ind w:left="284" w:hanging="306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Pożyczki na cele mieszkaniowe są oprocentowane w wysokości:</w:t>
      </w:r>
    </w:p>
    <w:p w14:paraId="7057E225" w14:textId="77777777" w:rsidR="00AA0533" w:rsidRPr="00AA0533" w:rsidRDefault="00AA0533" w:rsidP="00617839">
      <w:pPr>
        <w:ind w:left="567" w:hanging="283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1) 1% rocznie dla pożyczkobiorców, których średni dochód na osobę w rodzinie wynosi </w:t>
      </w:r>
      <w:r w:rsidRPr="00AA0533">
        <w:rPr>
          <w:rFonts w:cs="Times New Roman"/>
          <w:iCs/>
        </w:rPr>
        <w:tab/>
        <w:t xml:space="preserve">średnio do 100% minimalnego wynagrodzenia w 6 miesiącach kalendarzowych </w:t>
      </w:r>
      <w:r w:rsidRPr="00AA0533">
        <w:rPr>
          <w:rFonts w:cs="Times New Roman"/>
          <w:iCs/>
        </w:rPr>
        <w:tab/>
        <w:t>poprzedzających podjęcie decyzji o przyznaniu pomocy,</w:t>
      </w:r>
    </w:p>
    <w:p w14:paraId="768BA9B0" w14:textId="77777777" w:rsidR="00AA0533" w:rsidRPr="00AA0533" w:rsidRDefault="00AA0533" w:rsidP="00617839">
      <w:pPr>
        <w:ind w:left="567" w:hanging="283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2) </w:t>
      </w:r>
      <w:r w:rsidR="00FF5A86">
        <w:rPr>
          <w:rFonts w:cs="Times New Roman"/>
          <w:iCs/>
        </w:rPr>
        <w:t>2</w:t>
      </w:r>
      <w:r w:rsidRPr="00AA0533">
        <w:rPr>
          <w:rFonts w:cs="Times New Roman"/>
          <w:iCs/>
        </w:rPr>
        <w:t xml:space="preserve">% rocznie dla pożyczkobiorców, których dochód na osobę w rodzinie przekracza </w:t>
      </w:r>
      <w:r w:rsidRPr="00AA0533">
        <w:rPr>
          <w:rFonts w:cs="Times New Roman"/>
          <w:iCs/>
        </w:rPr>
        <w:tab/>
        <w:t>średnio 100% minimalnego wynagrodzenia w 6 miesiącach kalendarzowych poprzedzających podjęcie</w:t>
      </w:r>
      <w:r w:rsidRPr="00AA0533">
        <w:rPr>
          <w:rFonts w:cs="Times New Roman"/>
        </w:rPr>
        <w:t xml:space="preserve"> </w:t>
      </w:r>
      <w:r w:rsidRPr="00AA0533">
        <w:rPr>
          <w:rFonts w:cs="Times New Roman"/>
          <w:iCs/>
        </w:rPr>
        <w:t>decyzji o przyznaniu pomocy.</w:t>
      </w:r>
    </w:p>
    <w:p w14:paraId="66F9B5B4" w14:textId="77777777" w:rsidR="00AA0533" w:rsidRPr="00AA0533" w:rsidRDefault="00AA0533" w:rsidP="00617839">
      <w:pPr>
        <w:numPr>
          <w:ilvl w:val="0"/>
          <w:numId w:val="18"/>
        </w:numPr>
        <w:tabs>
          <w:tab w:val="left" w:pos="720"/>
        </w:tabs>
        <w:ind w:left="284" w:hanging="306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Okres spłaty pożyczki nie może przekraczać </w:t>
      </w:r>
      <w:r w:rsidR="00FD2F1B">
        <w:rPr>
          <w:rFonts w:cs="Times New Roman"/>
          <w:iCs/>
        </w:rPr>
        <w:t>36</w:t>
      </w:r>
      <w:r w:rsidRPr="00AA0533">
        <w:rPr>
          <w:rFonts w:cs="Times New Roman"/>
          <w:iCs/>
        </w:rPr>
        <w:t xml:space="preserve"> miesięcy.</w:t>
      </w:r>
    </w:p>
    <w:p w14:paraId="14BCA278" w14:textId="77777777" w:rsidR="00AA0533" w:rsidRPr="00AA0533" w:rsidRDefault="00AA0533" w:rsidP="00617839">
      <w:pPr>
        <w:numPr>
          <w:ilvl w:val="0"/>
          <w:numId w:val="18"/>
        </w:numPr>
        <w:tabs>
          <w:tab w:val="left" w:pos="720"/>
        </w:tabs>
        <w:ind w:left="284" w:hanging="306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Pożyczka podlega natychmiastowej spłacie w całości wraz z oprocentowaniem w razie rozwiązania:</w:t>
      </w:r>
    </w:p>
    <w:p w14:paraId="23B19489" w14:textId="77777777" w:rsidR="00AA0533" w:rsidRPr="00AA0533" w:rsidRDefault="00AA0533" w:rsidP="00617839">
      <w:pPr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1) z pracownikiem stosunku pracy z przyczyn leżących po stronie pracownika, </w:t>
      </w:r>
    </w:p>
    <w:p w14:paraId="6E9C156C" w14:textId="77777777" w:rsidR="00AA0533" w:rsidRPr="00AA0533" w:rsidRDefault="00AA0533" w:rsidP="00617839">
      <w:pPr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2) stosunku pracy przez pracownika za wypowiedzeniem,</w:t>
      </w:r>
    </w:p>
    <w:p w14:paraId="74EEBF46" w14:textId="77777777" w:rsidR="00AA0533" w:rsidRPr="00AA0533" w:rsidRDefault="00AA0533" w:rsidP="00617839">
      <w:pPr>
        <w:ind w:left="567" w:hanging="283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3) stosunku pracy z powodu upływu okresu, na jaki została zawarta.</w:t>
      </w:r>
    </w:p>
    <w:p w14:paraId="062CE821" w14:textId="77777777" w:rsidR="00AA0533" w:rsidRPr="00AA0533" w:rsidRDefault="00AA0533" w:rsidP="00617839">
      <w:pPr>
        <w:numPr>
          <w:ilvl w:val="0"/>
          <w:numId w:val="18"/>
        </w:numPr>
        <w:tabs>
          <w:tab w:val="left" w:pos="720"/>
        </w:tabs>
        <w:ind w:left="284" w:hanging="306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W przypadku rozwiązania umowy o pracę w innym trybie niż określone w ust. 7</w:t>
      </w:r>
      <w:r w:rsidR="00FF5A86">
        <w:rPr>
          <w:rFonts w:cs="Times New Roman"/>
          <w:iCs/>
        </w:rPr>
        <w:t>, w tym przejścia pracownika na emeryturę lub rentę,</w:t>
      </w:r>
      <w:r w:rsidRPr="00AA0533">
        <w:rPr>
          <w:rFonts w:cs="Times New Roman"/>
          <w:iCs/>
        </w:rPr>
        <w:t xml:space="preserve"> spłata pożyczki następuje na warunkach ustalonych w umowie.</w:t>
      </w:r>
    </w:p>
    <w:p w14:paraId="03D1EBAB" w14:textId="77777777" w:rsidR="00AA0533" w:rsidRPr="00AA0533" w:rsidRDefault="00AA0533" w:rsidP="00617839">
      <w:pPr>
        <w:numPr>
          <w:ilvl w:val="0"/>
          <w:numId w:val="18"/>
        </w:numPr>
        <w:ind w:left="284" w:hanging="306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>W szczególnie uzasadnionych przypadkach, gdy osoba zobowiązana do spłaty pożyczki znajduje się w trudnej sytuacji życiowej, pożyczka może być częściowo lub w całości umorzona wraz z odsetkami.</w:t>
      </w:r>
    </w:p>
    <w:p w14:paraId="7A27ECEE" w14:textId="4C6899D6" w:rsidR="00AA0533" w:rsidRPr="00CE33E8" w:rsidRDefault="00AA0533" w:rsidP="00617839">
      <w:pPr>
        <w:numPr>
          <w:ilvl w:val="0"/>
          <w:numId w:val="18"/>
        </w:numPr>
        <w:tabs>
          <w:tab w:val="clear" w:pos="900"/>
        </w:tabs>
        <w:ind w:left="426" w:hanging="448"/>
        <w:jc w:val="both"/>
        <w:rPr>
          <w:rFonts w:cs="Times New Roman"/>
          <w:iCs/>
        </w:rPr>
      </w:pPr>
      <w:r w:rsidRPr="00AA0533">
        <w:rPr>
          <w:rFonts w:cs="Times New Roman"/>
          <w:iCs/>
        </w:rPr>
        <w:t xml:space="preserve">Wzór wniosku osoby uprawnionej </w:t>
      </w:r>
      <w:r w:rsidR="006524E7">
        <w:rPr>
          <w:rFonts w:cs="Times New Roman"/>
          <w:iCs/>
        </w:rPr>
        <w:t>do otrzymania</w:t>
      </w:r>
      <w:r w:rsidRPr="00AA0533">
        <w:rPr>
          <w:rFonts w:cs="Times New Roman"/>
          <w:iCs/>
        </w:rPr>
        <w:t xml:space="preserve"> pożyczki </w:t>
      </w:r>
      <w:proofErr w:type="gramStart"/>
      <w:r w:rsidRPr="00AA0533">
        <w:rPr>
          <w:rFonts w:cs="Times New Roman"/>
          <w:iCs/>
        </w:rPr>
        <w:t>mieszkaniowej,</w:t>
      </w:r>
      <w:proofErr w:type="gramEnd"/>
      <w:r w:rsidRPr="00AA0533">
        <w:rPr>
          <w:rFonts w:cs="Times New Roman"/>
          <w:iCs/>
        </w:rPr>
        <w:t xml:space="preserve"> oraz wzory decyzji pracodawcy w tej sprawie stanowią załączniki nr 1</w:t>
      </w:r>
      <w:r w:rsidR="001E343C">
        <w:rPr>
          <w:rFonts w:cs="Times New Roman"/>
          <w:iCs/>
        </w:rPr>
        <w:t>3</w:t>
      </w:r>
      <w:r w:rsidRPr="00AA0533">
        <w:rPr>
          <w:rFonts w:cs="Times New Roman"/>
          <w:iCs/>
        </w:rPr>
        <w:t>, 1</w:t>
      </w:r>
      <w:r w:rsidR="001E343C">
        <w:rPr>
          <w:rFonts w:cs="Times New Roman"/>
          <w:iCs/>
        </w:rPr>
        <w:t>4</w:t>
      </w:r>
      <w:r w:rsidRPr="00AA0533">
        <w:rPr>
          <w:rFonts w:cs="Times New Roman"/>
          <w:iCs/>
        </w:rPr>
        <w:t xml:space="preserve"> i 1</w:t>
      </w:r>
      <w:r w:rsidR="001E343C">
        <w:rPr>
          <w:rFonts w:cs="Times New Roman"/>
          <w:iCs/>
        </w:rPr>
        <w:t>5</w:t>
      </w:r>
      <w:r w:rsidRPr="00AA0533">
        <w:rPr>
          <w:rFonts w:cs="Times New Roman"/>
          <w:iCs/>
        </w:rPr>
        <w:t xml:space="preserve"> do Regulaminu. Wzór umowy pożyczki stanowi załącznik nr 1</w:t>
      </w:r>
      <w:r w:rsidR="001E343C">
        <w:rPr>
          <w:rFonts w:cs="Times New Roman"/>
          <w:iCs/>
        </w:rPr>
        <w:t>6</w:t>
      </w:r>
      <w:r w:rsidRPr="00AA0533">
        <w:rPr>
          <w:rFonts w:cs="Times New Roman"/>
          <w:iCs/>
        </w:rPr>
        <w:t xml:space="preserve"> do Regulaminu.</w:t>
      </w:r>
    </w:p>
    <w:p w14:paraId="68B9520E" w14:textId="77777777" w:rsidR="00AA0533" w:rsidRPr="00AA0533" w:rsidRDefault="00AA0533" w:rsidP="00AA0533">
      <w:pPr>
        <w:autoSpaceDE w:val="0"/>
        <w:jc w:val="center"/>
        <w:rPr>
          <w:rFonts w:cs="Times New Roman"/>
          <w:b/>
          <w:bCs/>
        </w:rPr>
      </w:pPr>
      <w:r w:rsidRPr="00AA0533">
        <w:rPr>
          <w:rFonts w:cs="Times New Roman"/>
          <w:b/>
          <w:bCs/>
        </w:rPr>
        <w:t>Rozdział 4.</w:t>
      </w:r>
    </w:p>
    <w:p w14:paraId="288DDCFF" w14:textId="77777777" w:rsidR="00AA0533" w:rsidRPr="00AA0533" w:rsidRDefault="00AA0533" w:rsidP="00AA0533">
      <w:pPr>
        <w:autoSpaceDE w:val="0"/>
        <w:jc w:val="center"/>
        <w:rPr>
          <w:rFonts w:cs="Times New Roman"/>
          <w:b/>
          <w:bCs/>
        </w:rPr>
      </w:pPr>
      <w:r w:rsidRPr="00AA0533">
        <w:rPr>
          <w:rFonts w:cs="Times New Roman"/>
          <w:b/>
          <w:bCs/>
        </w:rPr>
        <w:t xml:space="preserve">Zasady przyznawania świadczeń </w:t>
      </w:r>
    </w:p>
    <w:p w14:paraId="6563EA6B" w14:textId="77777777" w:rsidR="00AA0533" w:rsidRPr="00AA0533" w:rsidRDefault="00AA0533" w:rsidP="00AA0533">
      <w:pPr>
        <w:autoSpaceDE w:val="0"/>
        <w:rPr>
          <w:rFonts w:cs="Times New Roman"/>
          <w:b/>
          <w:bCs/>
        </w:rPr>
      </w:pPr>
    </w:p>
    <w:p w14:paraId="33782B04" w14:textId="40DD20FF" w:rsidR="00AA0533" w:rsidRPr="00AA0533" w:rsidRDefault="00AA0533" w:rsidP="00CE33E8">
      <w:pPr>
        <w:autoSpaceDE w:val="0"/>
        <w:jc w:val="center"/>
        <w:rPr>
          <w:rFonts w:cs="Times New Roman"/>
          <w:b/>
          <w:bCs/>
        </w:rPr>
      </w:pPr>
      <w:r w:rsidRPr="00AA0533">
        <w:rPr>
          <w:rFonts w:cs="Times New Roman"/>
          <w:b/>
          <w:bCs/>
        </w:rPr>
        <w:t>§ 2</w:t>
      </w:r>
      <w:r w:rsidR="00FD2F1B">
        <w:rPr>
          <w:rFonts w:cs="Times New Roman"/>
          <w:b/>
          <w:bCs/>
        </w:rPr>
        <w:t>2</w:t>
      </w:r>
      <w:r w:rsidRPr="00AA0533">
        <w:rPr>
          <w:rFonts w:cs="Times New Roman"/>
          <w:b/>
          <w:bCs/>
        </w:rPr>
        <w:t>. zasady ogólne</w:t>
      </w:r>
    </w:p>
    <w:p w14:paraId="2416F91E" w14:textId="77777777" w:rsidR="00AA0533" w:rsidRPr="00AA0533" w:rsidRDefault="00AA0533" w:rsidP="00617839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cs="Times New Roman"/>
        </w:rPr>
      </w:pPr>
      <w:r w:rsidRPr="00AA0533">
        <w:rPr>
          <w:rFonts w:cs="Times New Roman"/>
        </w:rPr>
        <w:t>Przyznawanie ulgowych usług i świadczeń oraz wysokość dopłat z funduszu uzależnia się od sytuacji życiowej, rodzinnej i materialnej osoby uprawnionej do korzystania z funduszu.</w:t>
      </w:r>
    </w:p>
    <w:p w14:paraId="205FC460" w14:textId="77777777" w:rsidR="00AA0533" w:rsidRPr="00AA0533" w:rsidRDefault="00AA0533" w:rsidP="00617839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cs="Times New Roman"/>
        </w:rPr>
      </w:pPr>
      <w:r w:rsidRPr="00AA0533">
        <w:rPr>
          <w:rFonts w:cs="Times New Roman"/>
        </w:rPr>
        <w:t>Świadczenia indywidualne przyznawane są na wniosek osoby uprawnionej.</w:t>
      </w:r>
    </w:p>
    <w:p w14:paraId="14FD4D80" w14:textId="77777777" w:rsidR="00AA0533" w:rsidRPr="00AA0533" w:rsidRDefault="00AA0533" w:rsidP="00617839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cs="Times New Roman"/>
        </w:rPr>
      </w:pPr>
      <w:r w:rsidRPr="00AA0533">
        <w:rPr>
          <w:rFonts w:cs="Times New Roman"/>
        </w:rPr>
        <w:t xml:space="preserve">Decyzję o przyznaniu świadczenia podejmuje </w:t>
      </w:r>
      <w:r w:rsidR="00FD2F1B">
        <w:rPr>
          <w:rFonts w:cs="Times New Roman"/>
        </w:rPr>
        <w:t>P</w:t>
      </w:r>
      <w:r w:rsidRPr="00AA0533">
        <w:rPr>
          <w:rFonts w:cs="Times New Roman"/>
        </w:rPr>
        <w:t>racodawca w uzgodnieniu z przedstawicielami organizacji związkow</w:t>
      </w:r>
      <w:r w:rsidR="00FF5A86">
        <w:rPr>
          <w:rFonts w:cs="Times New Roman"/>
        </w:rPr>
        <w:t>ej</w:t>
      </w:r>
      <w:r w:rsidRPr="00AA0533">
        <w:rPr>
          <w:rFonts w:cs="Times New Roman"/>
        </w:rPr>
        <w:t xml:space="preserve"> działając</w:t>
      </w:r>
      <w:r w:rsidR="00FF5A86">
        <w:rPr>
          <w:rFonts w:cs="Times New Roman"/>
        </w:rPr>
        <w:t>ej</w:t>
      </w:r>
      <w:r w:rsidRPr="00AA0533">
        <w:rPr>
          <w:rFonts w:cs="Times New Roman"/>
        </w:rPr>
        <w:t xml:space="preserve"> w</w:t>
      </w:r>
      <w:r w:rsidR="00FD2F1B">
        <w:rPr>
          <w:rFonts w:cs="Times New Roman"/>
        </w:rPr>
        <w:t xml:space="preserve"> Poradni.</w:t>
      </w:r>
    </w:p>
    <w:p w14:paraId="5492EAEF" w14:textId="77777777" w:rsidR="00FD2F1B" w:rsidRPr="007D34C7" w:rsidRDefault="00AA0533" w:rsidP="00617839">
      <w:pPr>
        <w:pStyle w:val="Akapitzlist"/>
        <w:numPr>
          <w:ilvl w:val="0"/>
          <w:numId w:val="20"/>
        </w:numPr>
        <w:tabs>
          <w:tab w:val="clear" w:pos="720"/>
        </w:tabs>
        <w:autoSpaceDE w:val="0"/>
        <w:ind w:left="284" w:hanging="284"/>
        <w:rPr>
          <w:rFonts w:cs="Times New Roman"/>
        </w:rPr>
      </w:pPr>
      <w:r w:rsidRPr="007D34C7">
        <w:rPr>
          <w:rFonts w:cs="Times New Roman"/>
        </w:rPr>
        <w:t>Decyzja w sprawie organizacji imprezy masowej dla wszystkich osób uprawnionych wymaga uzgodnienia z przedstawicielami organizacji związkow</w:t>
      </w:r>
      <w:r w:rsidR="00FF5A86">
        <w:rPr>
          <w:rFonts w:cs="Times New Roman"/>
        </w:rPr>
        <w:t>ej</w:t>
      </w:r>
      <w:r w:rsidRPr="007D34C7">
        <w:rPr>
          <w:rFonts w:cs="Times New Roman"/>
        </w:rPr>
        <w:t>, o któr</w:t>
      </w:r>
      <w:r w:rsidR="00FF5A86">
        <w:rPr>
          <w:rFonts w:cs="Times New Roman"/>
        </w:rPr>
        <w:t>ej</w:t>
      </w:r>
      <w:r w:rsidRPr="007D34C7">
        <w:rPr>
          <w:rFonts w:cs="Times New Roman"/>
        </w:rPr>
        <w:t xml:space="preserve"> mowa w ust.</w:t>
      </w:r>
      <w:r w:rsidR="00FD2F1B" w:rsidRPr="007D34C7">
        <w:rPr>
          <w:rFonts w:cs="Times New Roman"/>
        </w:rPr>
        <w:t xml:space="preserve"> 3</w:t>
      </w:r>
    </w:p>
    <w:p w14:paraId="234BBEF3" w14:textId="77777777" w:rsidR="00FD2F1B" w:rsidRDefault="00FD2F1B" w:rsidP="00FD2F1B">
      <w:pPr>
        <w:autoSpaceDE w:val="0"/>
        <w:jc w:val="center"/>
        <w:rPr>
          <w:rFonts w:cs="Times New Roman"/>
        </w:rPr>
      </w:pPr>
    </w:p>
    <w:p w14:paraId="2AAB8DAC" w14:textId="7E47AF46" w:rsidR="00FD2F1B" w:rsidRPr="00FD2F1B" w:rsidRDefault="00FD2F1B" w:rsidP="00CE33E8">
      <w:pPr>
        <w:autoSpaceDE w:val="0"/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>§ 2</w:t>
      </w:r>
      <w:r w:rsidR="00B263A4">
        <w:rPr>
          <w:rFonts w:cs="Times New Roman"/>
          <w:b/>
          <w:bCs/>
        </w:rPr>
        <w:t>3</w:t>
      </w:r>
      <w:r w:rsidRPr="00FD2F1B">
        <w:rPr>
          <w:rFonts w:cs="Times New Roman"/>
          <w:b/>
          <w:bCs/>
        </w:rPr>
        <w:t>. ustalanie sytuacji socjalnej osób uprawnionych</w:t>
      </w:r>
    </w:p>
    <w:p w14:paraId="1266DC66" w14:textId="77777777" w:rsidR="00FD2F1B" w:rsidRPr="00FD2F1B" w:rsidRDefault="00FD2F1B" w:rsidP="00617839">
      <w:pPr>
        <w:numPr>
          <w:ilvl w:val="0"/>
          <w:numId w:val="21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</w:rPr>
      </w:pPr>
      <w:r w:rsidRPr="00FD2F1B">
        <w:rPr>
          <w:rFonts w:cs="Times New Roman"/>
        </w:rPr>
        <w:t xml:space="preserve">Wysokość świadczeń funduszu jest ustalana na podstawie złożonego przez osobę uprawnioną oświadczenia o średnim miesięcznym dochodzie brutto, przypadającym na jednego członka jego rodziny za </w:t>
      </w:r>
      <w:r w:rsidR="00C17915">
        <w:rPr>
          <w:rFonts w:cs="Times New Roman"/>
        </w:rPr>
        <w:t>ostatnie trzy miesiące poprzedzające</w:t>
      </w:r>
      <w:r w:rsidRPr="00FD2F1B">
        <w:rPr>
          <w:rFonts w:cs="Times New Roman"/>
        </w:rPr>
        <w:t xml:space="preserve"> przyzna</w:t>
      </w:r>
      <w:r w:rsidR="00C17915">
        <w:rPr>
          <w:rFonts w:cs="Times New Roman"/>
        </w:rPr>
        <w:t>nie</w:t>
      </w:r>
      <w:r w:rsidRPr="00FD2F1B">
        <w:rPr>
          <w:rFonts w:cs="Times New Roman"/>
        </w:rPr>
        <w:t xml:space="preserve"> świadczeni</w:t>
      </w:r>
      <w:r w:rsidR="00C17915">
        <w:rPr>
          <w:rFonts w:cs="Times New Roman"/>
        </w:rPr>
        <w:t>a</w:t>
      </w:r>
      <w:r w:rsidRPr="00FD2F1B">
        <w:rPr>
          <w:rFonts w:cs="Times New Roman"/>
        </w:rPr>
        <w:t>.</w:t>
      </w:r>
    </w:p>
    <w:p w14:paraId="0F21F186" w14:textId="77777777" w:rsidR="00FD2F1B" w:rsidRPr="00FD2F1B" w:rsidRDefault="00FD2F1B" w:rsidP="00617839">
      <w:pPr>
        <w:numPr>
          <w:ilvl w:val="0"/>
          <w:numId w:val="21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</w:rPr>
      </w:pPr>
      <w:r w:rsidRPr="00FD2F1B">
        <w:rPr>
          <w:rFonts w:cs="Times New Roman"/>
        </w:rPr>
        <w:t>Przez średni miesięczny dochód brutto, o którym mowa w ust. 1, rozumie się wszelkie dochody osób zamieszkujących razem i utrzymujących się wspólnie, podlegające opodatkowaniu podatkiem dochodowym od osób fizycznych, podzielone przez liczbę tych osób.</w:t>
      </w:r>
    </w:p>
    <w:p w14:paraId="243B6B90" w14:textId="77777777" w:rsidR="00FD2F1B" w:rsidRPr="00FD2F1B" w:rsidRDefault="00FD2F1B" w:rsidP="00617839">
      <w:pPr>
        <w:numPr>
          <w:ilvl w:val="0"/>
          <w:numId w:val="21"/>
        </w:numPr>
        <w:tabs>
          <w:tab w:val="clear" w:pos="720"/>
        </w:tabs>
        <w:autoSpaceDE w:val="0"/>
        <w:ind w:left="284" w:hanging="284"/>
        <w:jc w:val="both"/>
        <w:rPr>
          <w:rFonts w:cs="Times New Roman"/>
        </w:rPr>
      </w:pPr>
      <w:r w:rsidRPr="00FD2F1B">
        <w:rPr>
          <w:rFonts w:cs="Times New Roman"/>
        </w:rPr>
        <w:t xml:space="preserve">Dochód brutto, o którym mowa w ust. 1, obejmuje: </w:t>
      </w:r>
    </w:p>
    <w:p w14:paraId="169A2A8A" w14:textId="77777777" w:rsidR="00FD2F1B" w:rsidRPr="00FD2F1B" w:rsidRDefault="00FD2F1B" w:rsidP="00617839">
      <w:pPr>
        <w:autoSpaceDE w:val="0"/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 xml:space="preserve">1) wynagrodzenie brutto,  </w:t>
      </w:r>
    </w:p>
    <w:p w14:paraId="335E9E97" w14:textId="77777777" w:rsidR="00FD2F1B" w:rsidRPr="00FD2F1B" w:rsidRDefault="00FD2F1B" w:rsidP="00617839">
      <w:pPr>
        <w:autoSpaceDE w:val="0"/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 xml:space="preserve">2) emerytury i renty, zasiłki z ubezpieczenia społecznego, </w:t>
      </w:r>
    </w:p>
    <w:p w14:paraId="4FF6D202" w14:textId="77777777" w:rsidR="00FD2F1B" w:rsidRPr="00FD2F1B" w:rsidRDefault="00FD2F1B" w:rsidP="00617839">
      <w:pPr>
        <w:autoSpaceDE w:val="0"/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 xml:space="preserve">3) dochody z gospodarstwa rolnego, ustalone do wymiaru podatku rolnego, </w:t>
      </w:r>
    </w:p>
    <w:p w14:paraId="4AE377AF" w14:textId="77777777" w:rsidR="00FD2F1B" w:rsidRPr="00FD2F1B" w:rsidRDefault="00FD2F1B" w:rsidP="00617839">
      <w:pPr>
        <w:autoSpaceDE w:val="0"/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 xml:space="preserve">4) dochody z działalności gospodarczej; dochody z tego tytułu przyjmuje się w wysokości nie niższej niż </w:t>
      </w:r>
      <w:r w:rsidRPr="00FD2F1B">
        <w:rPr>
          <w:rFonts w:cs="Times New Roman"/>
        </w:rPr>
        <w:lastRenderedPageBreak/>
        <w:t>zadeklarowane przez osoby osiągające te dochody kwoty stanowiące podstawę wymiaru składek na ubezpieczenie społeczne, a jeżeli z tytułu tej działalności lub współpracy nie istnieje obowiązek ubezpieczenia społecznego – kwoty nie niższe od najniższej podstawy wymiaru składek obowiązujących osoby ubezpieczone,</w:t>
      </w:r>
    </w:p>
    <w:p w14:paraId="13735011" w14:textId="77777777" w:rsidR="00FD2F1B" w:rsidRPr="00FD2F1B" w:rsidRDefault="00FD2F1B" w:rsidP="00617839">
      <w:pPr>
        <w:autoSpaceDE w:val="0"/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 xml:space="preserve">5) stypendia, </w:t>
      </w:r>
    </w:p>
    <w:p w14:paraId="49D34756" w14:textId="77777777" w:rsidR="00FD2F1B" w:rsidRPr="00FD2F1B" w:rsidRDefault="00FD2F1B" w:rsidP="00617839">
      <w:pPr>
        <w:autoSpaceDE w:val="0"/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 xml:space="preserve">6) alimenty, </w:t>
      </w:r>
    </w:p>
    <w:p w14:paraId="21FBCC26" w14:textId="77777777" w:rsidR="00BA150B" w:rsidRDefault="00FD2F1B" w:rsidP="00617839">
      <w:pPr>
        <w:autoSpaceDE w:val="0"/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>7) zasiłki dla bezrobotnych</w:t>
      </w:r>
      <w:r w:rsidR="00BA150B">
        <w:rPr>
          <w:rFonts w:cs="Times New Roman"/>
        </w:rPr>
        <w:t>,</w:t>
      </w:r>
    </w:p>
    <w:p w14:paraId="496479B2" w14:textId="5B4FC146" w:rsidR="00FD2F1B" w:rsidRPr="005C5A8F" w:rsidRDefault="00BA150B" w:rsidP="00617839">
      <w:pPr>
        <w:autoSpaceDE w:val="0"/>
        <w:ind w:left="567" w:hanging="283"/>
        <w:jc w:val="both"/>
        <w:rPr>
          <w:rFonts w:cs="Times New Roman"/>
        </w:rPr>
      </w:pPr>
      <w:r w:rsidRPr="005C5A8F">
        <w:rPr>
          <w:rFonts w:cs="Times New Roman"/>
        </w:rPr>
        <w:t>8) świadczenie w ramach programu Rodzina 800+</w:t>
      </w:r>
      <w:r w:rsidR="00FD2F1B" w:rsidRPr="005C5A8F">
        <w:rPr>
          <w:rFonts w:cs="Times New Roman"/>
        </w:rPr>
        <w:t xml:space="preserve"> </w:t>
      </w:r>
    </w:p>
    <w:p w14:paraId="2E9D7822" w14:textId="77777777" w:rsidR="00FD2F1B" w:rsidRPr="00FD2F1B" w:rsidRDefault="00FD2F1B" w:rsidP="00617839">
      <w:pPr>
        <w:autoSpaceDE w:val="0"/>
        <w:ind w:left="284" w:hanging="284"/>
        <w:jc w:val="both"/>
        <w:rPr>
          <w:rFonts w:cs="Times New Roman"/>
        </w:rPr>
      </w:pPr>
      <w:r w:rsidRPr="00FD2F1B">
        <w:rPr>
          <w:rFonts w:cs="Times New Roman"/>
        </w:rPr>
        <w:t xml:space="preserve">4. </w:t>
      </w:r>
      <w:r w:rsidRPr="00FD2F1B">
        <w:rPr>
          <w:rFonts w:cs="Times New Roman"/>
        </w:rPr>
        <w:tab/>
        <w:t xml:space="preserve">Podstawą przyznania pomocy finansowej z funduszu jest wniosek osoby uprawnionej z </w:t>
      </w:r>
      <w:r w:rsidRPr="00FD2F1B">
        <w:rPr>
          <w:rFonts w:cs="Times New Roman"/>
        </w:rPr>
        <w:tab/>
        <w:t>załączonym oświadczeniem o wysokości dochodu, przypadającego na osobę w gospodarstwie domowym.</w:t>
      </w:r>
    </w:p>
    <w:p w14:paraId="6A167B5A" w14:textId="28BE1365" w:rsidR="00FD2F1B" w:rsidRPr="00FD2F1B" w:rsidRDefault="00FD2F1B" w:rsidP="00617839">
      <w:pPr>
        <w:autoSpaceDE w:val="0"/>
        <w:ind w:left="284" w:hanging="284"/>
        <w:rPr>
          <w:rFonts w:cs="Times New Roman"/>
        </w:rPr>
      </w:pPr>
      <w:r w:rsidRPr="00FD2F1B">
        <w:rPr>
          <w:rFonts w:cs="Times New Roman"/>
        </w:rPr>
        <w:t xml:space="preserve">5. </w:t>
      </w:r>
      <w:r w:rsidRPr="00FD2F1B">
        <w:rPr>
          <w:rFonts w:cs="Times New Roman"/>
        </w:rPr>
        <w:tab/>
        <w:t xml:space="preserve">W razie uzasadnionych wątpliwości co do prawdziwości danych zawartych w oświadczeniu, o którym mowa w ust. </w:t>
      </w:r>
      <w:proofErr w:type="gramStart"/>
      <w:r w:rsidRPr="00FD2F1B">
        <w:rPr>
          <w:rFonts w:cs="Times New Roman"/>
        </w:rPr>
        <w:t xml:space="preserve">4, </w:t>
      </w:r>
      <w:r w:rsidR="0014436C">
        <w:rPr>
          <w:rFonts w:cs="Times New Roman"/>
        </w:rPr>
        <w:t xml:space="preserve"> </w:t>
      </w:r>
      <w:r w:rsidRPr="00FD2F1B">
        <w:rPr>
          <w:rFonts w:cs="Times New Roman"/>
        </w:rPr>
        <w:t>pracodawca</w:t>
      </w:r>
      <w:proofErr w:type="gramEnd"/>
      <w:r w:rsidRPr="00FD2F1B">
        <w:rPr>
          <w:rFonts w:cs="Times New Roman"/>
        </w:rPr>
        <w:t xml:space="preserve"> może żądać udokumentowania tych danych stosownymi zaświadczeniami.</w:t>
      </w:r>
    </w:p>
    <w:p w14:paraId="7B872513" w14:textId="5141F9C5" w:rsidR="00FD2F1B" w:rsidRPr="00FD2F1B" w:rsidRDefault="00FD2F1B" w:rsidP="00617839">
      <w:pPr>
        <w:autoSpaceDE w:val="0"/>
        <w:ind w:left="284" w:hanging="284"/>
        <w:jc w:val="both"/>
        <w:rPr>
          <w:rFonts w:cs="Times New Roman"/>
        </w:rPr>
      </w:pPr>
      <w:r w:rsidRPr="00FD2F1B">
        <w:rPr>
          <w:rFonts w:cs="Times New Roman"/>
        </w:rPr>
        <w:t xml:space="preserve">6. </w:t>
      </w:r>
      <w:r w:rsidRPr="00FD2F1B">
        <w:rPr>
          <w:rFonts w:cs="Times New Roman"/>
        </w:rPr>
        <w:tab/>
        <w:t xml:space="preserve">Osoba uprawniona może zrezygnować z ujawniania dochodów, deklarując przynależność do grupy osób o najwyższych dochodach. </w:t>
      </w:r>
    </w:p>
    <w:p w14:paraId="0AA65400" w14:textId="77777777" w:rsidR="00FD2F1B" w:rsidRPr="00FD2F1B" w:rsidRDefault="00FD2F1B" w:rsidP="00617839">
      <w:pPr>
        <w:ind w:left="284" w:hanging="284"/>
        <w:rPr>
          <w:rFonts w:cs="Times New Roman"/>
        </w:rPr>
      </w:pPr>
      <w:r w:rsidRPr="00FD2F1B">
        <w:rPr>
          <w:rFonts w:cs="Times New Roman"/>
        </w:rPr>
        <w:t xml:space="preserve">7. </w:t>
      </w:r>
      <w:proofErr w:type="gramStart"/>
      <w:r w:rsidRPr="00FD2F1B">
        <w:rPr>
          <w:rFonts w:cs="Times New Roman"/>
        </w:rPr>
        <w:t>Wzór  oświadczenia</w:t>
      </w:r>
      <w:proofErr w:type="gramEnd"/>
      <w:r w:rsidRPr="00FD2F1B">
        <w:rPr>
          <w:rFonts w:cs="Times New Roman"/>
        </w:rPr>
        <w:t xml:space="preserve"> o sytuacji życiowej, rodzinnej i materialnej osoby uprawnionej do korzystania ze środków </w:t>
      </w:r>
      <w:proofErr w:type="spellStart"/>
      <w:r w:rsidRPr="00FD2F1B">
        <w:rPr>
          <w:rFonts w:cs="Times New Roman"/>
        </w:rPr>
        <w:t>ZFŚS</w:t>
      </w:r>
      <w:proofErr w:type="spellEnd"/>
      <w:r w:rsidRPr="00FD2F1B">
        <w:rPr>
          <w:rFonts w:cs="Times New Roman"/>
        </w:rPr>
        <w:t xml:space="preserve"> stanowi załącznik nr </w:t>
      </w:r>
      <w:r w:rsidR="007D34C7">
        <w:rPr>
          <w:rFonts w:cs="Times New Roman"/>
        </w:rPr>
        <w:t>17</w:t>
      </w:r>
      <w:r w:rsidRPr="00FD2F1B">
        <w:rPr>
          <w:rFonts w:cs="Times New Roman"/>
        </w:rPr>
        <w:t xml:space="preserve"> do Regulaminu. </w:t>
      </w:r>
    </w:p>
    <w:p w14:paraId="61B8ACBC" w14:textId="77777777" w:rsidR="00FD2F1B" w:rsidRPr="00FD2F1B" w:rsidRDefault="00FD2F1B" w:rsidP="00CE33E8">
      <w:pPr>
        <w:autoSpaceDE w:val="0"/>
        <w:rPr>
          <w:rFonts w:cs="Times New Roman"/>
          <w:b/>
          <w:bCs/>
        </w:rPr>
      </w:pPr>
    </w:p>
    <w:p w14:paraId="04C795EC" w14:textId="77777777" w:rsidR="00FD2F1B" w:rsidRPr="00FD2F1B" w:rsidRDefault="00FD2F1B" w:rsidP="00FD2F1B">
      <w:pPr>
        <w:autoSpaceDE w:val="0"/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>Rozdział 5.</w:t>
      </w:r>
    </w:p>
    <w:p w14:paraId="77CF283E" w14:textId="77777777" w:rsidR="00FD2F1B" w:rsidRPr="00FD2F1B" w:rsidRDefault="00FD2F1B" w:rsidP="00FD2F1B">
      <w:pPr>
        <w:keepNext/>
        <w:tabs>
          <w:tab w:val="num" w:pos="1152"/>
        </w:tabs>
        <w:ind w:left="1152" w:hanging="1152"/>
        <w:jc w:val="center"/>
        <w:outlineLvl w:val="5"/>
        <w:rPr>
          <w:rFonts w:cs="Times New Roman"/>
          <w:b/>
          <w:szCs w:val="20"/>
        </w:rPr>
      </w:pPr>
      <w:r w:rsidRPr="00FD2F1B">
        <w:rPr>
          <w:rFonts w:cs="Times New Roman"/>
          <w:b/>
          <w:szCs w:val="20"/>
        </w:rPr>
        <w:t>Źródła finansowania zakładowej działalności socjalnej</w:t>
      </w:r>
    </w:p>
    <w:p w14:paraId="6147C47D" w14:textId="77777777" w:rsidR="00FD2F1B" w:rsidRPr="00FD2F1B" w:rsidRDefault="00FD2F1B" w:rsidP="00FD2F1B">
      <w:pPr>
        <w:rPr>
          <w:rFonts w:cs="Times New Roman"/>
          <w:sz w:val="20"/>
        </w:rPr>
      </w:pPr>
    </w:p>
    <w:p w14:paraId="40529B8F" w14:textId="4EB0C532" w:rsidR="00FD2F1B" w:rsidRPr="00FD2F1B" w:rsidRDefault="00FD2F1B" w:rsidP="00CE33E8">
      <w:pPr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>§ 2</w:t>
      </w:r>
      <w:r w:rsidR="00B263A4">
        <w:rPr>
          <w:rFonts w:cs="Times New Roman"/>
          <w:b/>
          <w:bCs/>
        </w:rPr>
        <w:t>4</w:t>
      </w:r>
      <w:r w:rsidRPr="00FD2F1B">
        <w:rPr>
          <w:rFonts w:cs="Times New Roman"/>
          <w:b/>
          <w:bCs/>
        </w:rPr>
        <w:t>. odpis</w:t>
      </w:r>
    </w:p>
    <w:p w14:paraId="3C268C99" w14:textId="77777777" w:rsid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Fundusz, z którego finansowana jest zakładowa działalność socjalna, tworzy się z corocznego odpisu podstawowego, naliczanego w stosunku do przeciętnej liczby zatrudnionych w danym roku kalendarzowym.</w:t>
      </w:r>
    </w:p>
    <w:p w14:paraId="6AC1D258" w14:textId="77777777" w:rsidR="00FD2F1B" w:rsidRPr="00FD2F1B" w:rsidRDefault="00FD2F1B" w:rsidP="00FD2F1B">
      <w:pPr>
        <w:rPr>
          <w:rFonts w:cs="Times New Roman"/>
          <w:sz w:val="20"/>
        </w:rPr>
      </w:pPr>
    </w:p>
    <w:p w14:paraId="62B6BD8B" w14:textId="6E89EF25" w:rsidR="0014436C" w:rsidRPr="00FD2F1B" w:rsidRDefault="00FD2F1B" w:rsidP="00CE33E8">
      <w:pPr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>§ 2</w:t>
      </w:r>
      <w:r w:rsidR="00B263A4">
        <w:rPr>
          <w:rFonts w:cs="Times New Roman"/>
          <w:b/>
          <w:bCs/>
        </w:rPr>
        <w:t>5</w:t>
      </w:r>
      <w:r w:rsidRPr="00FD2F1B">
        <w:rPr>
          <w:rFonts w:cs="Times New Roman"/>
          <w:b/>
          <w:bCs/>
        </w:rPr>
        <w:t>. wysokość odpisów</w:t>
      </w:r>
    </w:p>
    <w:p w14:paraId="2B473BE4" w14:textId="5976C73A" w:rsidR="0014436C" w:rsidRPr="005C5A8F" w:rsidRDefault="0014436C" w:rsidP="005C5A8F">
      <w:pPr>
        <w:jc w:val="both"/>
        <w:rPr>
          <w:rFonts w:cs="Times New Roman"/>
        </w:rPr>
      </w:pPr>
      <w:r w:rsidRPr="005C5A8F">
        <w:rPr>
          <w:rFonts w:cs="Times New Roman"/>
        </w:rPr>
        <w:t xml:space="preserve">Coroczny odpis podstawowy na Fundusz nalicza się według zasad określonych w ustawie o zakładowym funduszu świadczeń socjalnych oraz ustawie Karta </w:t>
      </w:r>
      <w:r w:rsidR="005C5A8F" w:rsidRPr="005C5A8F">
        <w:rPr>
          <w:rFonts w:cs="Times New Roman"/>
        </w:rPr>
        <w:t>N</w:t>
      </w:r>
      <w:r w:rsidRPr="005C5A8F">
        <w:rPr>
          <w:rFonts w:cs="Times New Roman"/>
        </w:rPr>
        <w:t>auczyciela.</w:t>
      </w:r>
    </w:p>
    <w:p w14:paraId="1EF6C8BE" w14:textId="77777777" w:rsidR="00FD2F1B" w:rsidRPr="00FD2F1B" w:rsidRDefault="00FD2F1B" w:rsidP="00FD2F1B">
      <w:pPr>
        <w:jc w:val="center"/>
        <w:rPr>
          <w:rFonts w:cs="Times New Roman"/>
          <w:b/>
          <w:bCs/>
        </w:rPr>
      </w:pPr>
    </w:p>
    <w:p w14:paraId="7C7FE50E" w14:textId="77777777" w:rsidR="00FD2F1B" w:rsidRPr="00FD2F1B" w:rsidRDefault="00FD2F1B" w:rsidP="00FD2F1B">
      <w:pPr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>§ 2</w:t>
      </w:r>
      <w:r w:rsidR="00B263A4">
        <w:rPr>
          <w:rFonts w:cs="Times New Roman"/>
          <w:b/>
          <w:bCs/>
        </w:rPr>
        <w:t>6</w:t>
      </w:r>
      <w:r w:rsidRPr="00FD2F1B">
        <w:rPr>
          <w:rFonts w:cs="Times New Roman"/>
          <w:b/>
          <w:bCs/>
        </w:rPr>
        <w:t>. inne źródła</w:t>
      </w:r>
    </w:p>
    <w:p w14:paraId="51834797" w14:textId="77777777" w:rsidR="00FD2F1B" w:rsidRPr="00FD2F1B" w:rsidRDefault="00FD2F1B" w:rsidP="00FD2F1B">
      <w:pPr>
        <w:rPr>
          <w:rFonts w:cs="Times New Roman"/>
        </w:rPr>
      </w:pPr>
      <w:r w:rsidRPr="00FD2F1B">
        <w:rPr>
          <w:rFonts w:cs="Times New Roman"/>
        </w:rPr>
        <w:t>Środki funduszu zwiększa się o:</w:t>
      </w:r>
    </w:p>
    <w:p w14:paraId="21147EC9" w14:textId="77777777" w:rsidR="00FD2F1B" w:rsidRPr="00FD2F1B" w:rsidRDefault="00FD2F1B" w:rsidP="00617839">
      <w:pPr>
        <w:numPr>
          <w:ilvl w:val="0"/>
          <w:numId w:val="23"/>
        </w:numPr>
        <w:tabs>
          <w:tab w:val="clear" w:pos="360"/>
        </w:tabs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>odsetki od środków funduszu,</w:t>
      </w:r>
    </w:p>
    <w:p w14:paraId="2A50A1A3" w14:textId="77777777" w:rsidR="00FD2F1B" w:rsidRPr="00FD2F1B" w:rsidRDefault="00FD2F1B" w:rsidP="00617839">
      <w:pPr>
        <w:numPr>
          <w:ilvl w:val="0"/>
          <w:numId w:val="23"/>
        </w:numPr>
        <w:tabs>
          <w:tab w:val="clear" w:pos="360"/>
        </w:tabs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>wpływy z oprocentowania pożyczek udzielonych na cele mieszkaniowe,</w:t>
      </w:r>
    </w:p>
    <w:p w14:paraId="5F01823F" w14:textId="77777777" w:rsidR="00FD2F1B" w:rsidRPr="00FD2F1B" w:rsidRDefault="00FD2F1B" w:rsidP="00617839">
      <w:pPr>
        <w:numPr>
          <w:ilvl w:val="0"/>
          <w:numId w:val="23"/>
        </w:numPr>
        <w:tabs>
          <w:tab w:val="clear" w:pos="360"/>
        </w:tabs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>darowizny oraz zapisy osób fizycznych i prawnych,</w:t>
      </w:r>
    </w:p>
    <w:p w14:paraId="57EEA6E4" w14:textId="77777777" w:rsidR="00FD2F1B" w:rsidRPr="00FD2F1B" w:rsidRDefault="00FD2F1B" w:rsidP="00FD2F1B">
      <w:pPr>
        <w:numPr>
          <w:ilvl w:val="0"/>
          <w:numId w:val="23"/>
        </w:numPr>
        <w:ind w:left="567" w:hanging="283"/>
        <w:jc w:val="both"/>
        <w:rPr>
          <w:rFonts w:cs="Times New Roman"/>
        </w:rPr>
      </w:pPr>
      <w:r w:rsidRPr="00FD2F1B">
        <w:rPr>
          <w:rFonts w:cs="Times New Roman"/>
        </w:rPr>
        <w:t>inne środki określone w odrębnych przepisach (np. art. 108 Kodeksu pracy).</w:t>
      </w:r>
    </w:p>
    <w:p w14:paraId="79856A44" w14:textId="77777777" w:rsidR="00FD2F1B" w:rsidRPr="00FD2F1B" w:rsidRDefault="00FD2F1B" w:rsidP="00FD2F1B">
      <w:pPr>
        <w:rPr>
          <w:rFonts w:cs="Times New Roman"/>
        </w:rPr>
      </w:pPr>
    </w:p>
    <w:p w14:paraId="62C3FFC4" w14:textId="3D79C17A" w:rsidR="00FD2F1B" w:rsidRPr="00FD2F1B" w:rsidRDefault="00FD2F1B" w:rsidP="00C52EAC">
      <w:pPr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>§ 2</w:t>
      </w:r>
      <w:r w:rsidR="00B263A4">
        <w:rPr>
          <w:rFonts w:cs="Times New Roman"/>
          <w:b/>
          <w:bCs/>
        </w:rPr>
        <w:t>7</w:t>
      </w:r>
      <w:r w:rsidRPr="00FD2F1B">
        <w:rPr>
          <w:rFonts w:cs="Times New Roman"/>
          <w:b/>
          <w:bCs/>
        </w:rPr>
        <w:t>. niepodzielność środków</w:t>
      </w:r>
    </w:p>
    <w:p w14:paraId="143800AF" w14:textId="77777777" w:rsidR="00FD2F1B" w:rsidRPr="00FD2F1B" w:rsidRDefault="00FD2F1B" w:rsidP="00FD2F1B">
      <w:pPr>
        <w:rPr>
          <w:rFonts w:cs="Times New Roman"/>
        </w:rPr>
      </w:pPr>
      <w:r w:rsidRPr="00FD2F1B">
        <w:rPr>
          <w:rFonts w:cs="Times New Roman"/>
        </w:rPr>
        <w:t>Odpisy i zwiększenia, o których mowa w § 2</w:t>
      </w:r>
      <w:r w:rsidR="00B263A4">
        <w:rPr>
          <w:rFonts w:cs="Times New Roman"/>
        </w:rPr>
        <w:t>5</w:t>
      </w:r>
      <w:r w:rsidRPr="00FD2F1B">
        <w:rPr>
          <w:rFonts w:cs="Times New Roman"/>
        </w:rPr>
        <w:t xml:space="preserve"> i 2</w:t>
      </w:r>
      <w:r w:rsidR="00B263A4">
        <w:rPr>
          <w:rFonts w:cs="Times New Roman"/>
        </w:rPr>
        <w:t>6</w:t>
      </w:r>
      <w:r w:rsidRPr="00FD2F1B">
        <w:rPr>
          <w:rFonts w:cs="Times New Roman"/>
        </w:rPr>
        <w:t xml:space="preserve"> Regulaminu, tworzą jeden fundusz.</w:t>
      </w:r>
    </w:p>
    <w:p w14:paraId="437F046D" w14:textId="77777777" w:rsidR="00FD2F1B" w:rsidRPr="00FD2F1B" w:rsidRDefault="00FD2F1B" w:rsidP="00FD2F1B">
      <w:pPr>
        <w:rPr>
          <w:rFonts w:cs="Times New Roman"/>
          <w:b/>
          <w:bCs/>
        </w:rPr>
      </w:pPr>
    </w:p>
    <w:p w14:paraId="0D0352F9" w14:textId="03003127" w:rsidR="00FD2F1B" w:rsidRPr="00FD2F1B" w:rsidRDefault="00FD2F1B" w:rsidP="00C52EAC">
      <w:pPr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 xml:space="preserve">§ </w:t>
      </w:r>
      <w:r w:rsidR="00B263A4">
        <w:rPr>
          <w:rFonts w:cs="Times New Roman"/>
          <w:b/>
          <w:bCs/>
        </w:rPr>
        <w:t>28</w:t>
      </w:r>
      <w:r w:rsidRPr="00FD2F1B">
        <w:rPr>
          <w:rFonts w:cs="Times New Roman"/>
          <w:b/>
          <w:bCs/>
        </w:rPr>
        <w:t>. niewykorzystane środki</w:t>
      </w:r>
    </w:p>
    <w:p w14:paraId="5392C431" w14:textId="77777777" w:rsidR="00FD2F1B" w:rsidRPr="00FD2F1B" w:rsidRDefault="00FD2F1B" w:rsidP="00FD2F1B">
      <w:pPr>
        <w:autoSpaceDE w:val="0"/>
        <w:jc w:val="both"/>
        <w:rPr>
          <w:rFonts w:cs="Times New Roman"/>
        </w:rPr>
      </w:pPr>
      <w:r w:rsidRPr="00FD2F1B">
        <w:rPr>
          <w:rFonts w:cs="Times New Roman"/>
        </w:rPr>
        <w:t>Środki funduszu niewykorzystane w danym roku kalendarzowym przechodzą na rok następny.</w:t>
      </w:r>
    </w:p>
    <w:p w14:paraId="26B0EABE" w14:textId="77777777" w:rsidR="00FD2F1B" w:rsidRPr="00FD2F1B" w:rsidRDefault="00FD2F1B" w:rsidP="00C52EAC">
      <w:pPr>
        <w:autoSpaceDE w:val="0"/>
        <w:rPr>
          <w:rFonts w:cs="Times New Roman"/>
          <w:b/>
          <w:bCs/>
        </w:rPr>
      </w:pPr>
    </w:p>
    <w:p w14:paraId="6C2A3EE8" w14:textId="77777777" w:rsidR="00FD2F1B" w:rsidRPr="00FD2F1B" w:rsidRDefault="00FD2F1B" w:rsidP="00FD2F1B">
      <w:pPr>
        <w:autoSpaceDE w:val="0"/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>Rozdział 6.</w:t>
      </w:r>
    </w:p>
    <w:p w14:paraId="2BBC39DA" w14:textId="77777777" w:rsidR="00FD2F1B" w:rsidRPr="00FD2F1B" w:rsidRDefault="00FD2F1B" w:rsidP="00FD2F1B">
      <w:pPr>
        <w:autoSpaceDE w:val="0"/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>Postanowienia końcowe</w:t>
      </w:r>
    </w:p>
    <w:p w14:paraId="6F042580" w14:textId="77777777" w:rsidR="00FD2F1B" w:rsidRPr="00FD2F1B" w:rsidRDefault="00FD2F1B" w:rsidP="00FD2F1B">
      <w:pPr>
        <w:autoSpaceDE w:val="0"/>
        <w:jc w:val="center"/>
        <w:rPr>
          <w:rFonts w:cs="Times New Roman"/>
          <w:b/>
          <w:bCs/>
        </w:rPr>
      </w:pPr>
    </w:p>
    <w:p w14:paraId="11586CE7" w14:textId="396A51C0" w:rsidR="00FD2F1B" w:rsidRPr="00FD2F1B" w:rsidRDefault="00FD2F1B" w:rsidP="00C52EAC">
      <w:pPr>
        <w:autoSpaceDE w:val="0"/>
        <w:jc w:val="center"/>
        <w:rPr>
          <w:rFonts w:cs="Times New Roman"/>
          <w:b/>
          <w:bCs/>
        </w:rPr>
      </w:pPr>
      <w:r w:rsidRPr="00FD2F1B">
        <w:rPr>
          <w:rFonts w:cs="Times New Roman"/>
          <w:b/>
          <w:bCs/>
        </w:rPr>
        <w:t xml:space="preserve">§ </w:t>
      </w:r>
      <w:r w:rsidR="00B263A4">
        <w:rPr>
          <w:rFonts w:cs="Times New Roman"/>
          <w:b/>
          <w:bCs/>
        </w:rPr>
        <w:t>29</w:t>
      </w:r>
      <w:r w:rsidRPr="00FD2F1B">
        <w:rPr>
          <w:rFonts w:cs="Times New Roman"/>
          <w:b/>
          <w:bCs/>
        </w:rPr>
        <w:t>. ewidencja działalności socjalnej</w:t>
      </w:r>
    </w:p>
    <w:p w14:paraId="08DB58CF" w14:textId="2893007D" w:rsidR="00FD2F1B" w:rsidRPr="00C52EAC" w:rsidRDefault="00FD2F1B" w:rsidP="00C52EAC">
      <w:pPr>
        <w:autoSpaceDE w:val="0"/>
        <w:jc w:val="both"/>
        <w:rPr>
          <w:rFonts w:cs="Times New Roman"/>
        </w:rPr>
      </w:pPr>
      <w:r w:rsidRPr="00FD2F1B">
        <w:rPr>
          <w:rFonts w:cs="Times New Roman"/>
        </w:rPr>
        <w:t>Pracodawca prowadzi ewidencję rodzajów oraz wysokości świadczeń udzielonych poszczególnym osobom uprawnionym zgodnie z zasadami określonymi w Regulaminie.</w:t>
      </w:r>
    </w:p>
    <w:p w14:paraId="61EAA249" w14:textId="77777777" w:rsidR="00FD2F1B" w:rsidRPr="00FD2F1B" w:rsidRDefault="00FD2F1B" w:rsidP="00FD2F1B">
      <w:pPr>
        <w:autoSpaceDE w:val="0"/>
        <w:jc w:val="center"/>
        <w:rPr>
          <w:rFonts w:cs="Times New Roman"/>
          <w:b/>
          <w:bCs/>
        </w:rPr>
      </w:pPr>
    </w:p>
    <w:p w14:paraId="78CC92B2" w14:textId="2E8B200C" w:rsidR="00FD2F1B" w:rsidRPr="00FD2F1B" w:rsidRDefault="00C52EAC" w:rsidP="00C52EAC">
      <w:pPr>
        <w:autoSpaceDE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</w:t>
      </w:r>
      <w:r w:rsidR="00FD2F1B" w:rsidRPr="00FD2F1B">
        <w:rPr>
          <w:rFonts w:cs="Times New Roman"/>
          <w:b/>
          <w:bCs/>
        </w:rPr>
        <w:t>§ 3</w:t>
      </w:r>
      <w:r w:rsidR="00B263A4">
        <w:rPr>
          <w:rFonts w:cs="Times New Roman"/>
          <w:b/>
          <w:bCs/>
        </w:rPr>
        <w:t>0</w:t>
      </w:r>
      <w:r w:rsidR="00FD2F1B" w:rsidRPr="00FD2F1B">
        <w:rPr>
          <w:rFonts w:cs="Times New Roman"/>
          <w:b/>
          <w:bCs/>
        </w:rPr>
        <w:t>. zmiana Regulaminu</w:t>
      </w:r>
    </w:p>
    <w:p w14:paraId="5B24B00C" w14:textId="77777777" w:rsidR="00FD2F1B" w:rsidRPr="00FD2F1B" w:rsidRDefault="00FD2F1B" w:rsidP="00FD2F1B">
      <w:pPr>
        <w:autoSpaceDE w:val="0"/>
        <w:jc w:val="both"/>
        <w:rPr>
          <w:rFonts w:cs="Times New Roman"/>
        </w:rPr>
      </w:pPr>
      <w:r w:rsidRPr="00FD2F1B">
        <w:rPr>
          <w:rFonts w:cs="Times New Roman"/>
        </w:rPr>
        <w:t>Zmiana postanowień Regulaminu jest dokonywana w trybie przewidzianym dla jego ustalenia.</w:t>
      </w:r>
    </w:p>
    <w:p w14:paraId="2982ABA1" w14:textId="77777777" w:rsidR="00FD2F1B" w:rsidRPr="00FD2F1B" w:rsidRDefault="00FD2F1B" w:rsidP="00FD2F1B">
      <w:pPr>
        <w:autoSpaceDE w:val="0"/>
        <w:jc w:val="both"/>
        <w:rPr>
          <w:rFonts w:cs="Times New Roman"/>
        </w:rPr>
      </w:pPr>
    </w:p>
    <w:p w14:paraId="14FF0F37" w14:textId="0180EB89" w:rsidR="00FD2F1B" w:rsidRDefault="00C52EAC" w:rsidP="00C52EAC">
      <w:pPr>
        <w:autoSpaceDE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</w:t>
      </w:r>
      <w:r w:rsidR="00FD2F1B" w:rsidRPr="00FD2F1B">
        <w:rPr>
          <w:rFonts w:cs="Times New Roman"/>
          <w:b/>
          <w:bCs/>
        </w:rPr>
        <w:t>§ 3</w:t>
      </w:r>
      <w:r w:rsidR="00B263A4">
        <w:rPr>
          <w:rFonts w:cs="Times New Roman"/>
          <w:b/>
          <w:bCs/>
        </w:rPr>
        <w:t>1</w:t>
      </w:r>
      <w:r w:rsidR="00FD2F1B" w:rsidRPr="00FD2F1B">
        <w:rPr>
          <w:rFonts w:cs="Times New Roman"/>
          <w:b/>
          <w:bCs/>
        </w:rPr>
        <w:t xml:space="preserve">. </w:t>
      </w:r>
      <w:r w:rsidR="005C5A8F" w:rsidRPr="00FD2F1B">
        <w:rPr>
          <w:rFonts w:cs="Times New Roman"/>
          <w:b/>
          <w:bCs/>
        </w:rPr>
        <w:t>U</w:t>
      </w:r>
      <w:r w:rsidR="00FD2F1B" w:rsidRPr="00FD2F1B">
        <w:rPr>
          <w:rFonts w:cs="Times New Roman"/>
          <w:b/>
          <w:bCs/>
        </w:rPr>
        <w:t>zgodnienie</w:t>
      </w:r>
    </w:p>
    <w:p w14:paraId="0F04E24A" w14:textId="77777777" w:rsidR="005C5A8F" w:rsidRDefault="005C5A8F" w:rsidP="00C52EAC">
      <w:pPr>
        <w:autoSpaceDE w:val="0"/>
        <w:rPr>
          <w:rFonts w:cs="Times New Roman"/>
          <w:b/>
          <w:bCs/>
        </w:rPr>
      </w:pPr>
    </w:p>
    <w:p w14:paraId="1274B929" w14:textId="4841E28C" w:rsidR="005C5A8F" w:rsidRPr="005C5A8F" w:rsidRDefault="005C5A8F" w:rsidP="005C5A8F">
      <w:pPr>
        <w:autoSpaceDE w:val="0"/>
        <w:jc w:val="both"/>
        <w:rPr>
          <w:rFonts w:cs="Times New Roman"/>
        </w:rPr>
      </w:pPr>
      <w:r w:rsidRPr="005C5A8F">
        <w:rPr>
          <w:rFonts w:cs="Times New Roman"/>
        </w:rPr>
        <w:t>Regulamin został uzgodniony z zakładową organizacją związkową działająca u pracodawcy lub przedstawicielem załogi wskazanym przez pracowników. Zmiany w Regulaminie będą wprowadzane w trybie uzgodnienia Regulaminu.</w:t>
      </w:r>
    </w:p>
    <w:p w14:paraId="0A5C9C97" w14:textId="77777777" w:rsidR="00FD2F1B" w:rsidRPr="00FD2F1B" w:rsidRDefault="00FD2F1B" w:rsidP="00FD2F1B">
      <w:pPr>
        <w:autoSpaceDE w:val="0"/>
        <w:rPr>
          <w:rFonts w:cs="Times New Roman"/>
          <w:b/>
        </w:rPr>
      </w:pPr>
    </w:p>
    <w:p w14:paraId="1D773577" w14:textId="71420E46" w:rsidR="00FD2F1B" w:rsidRPr="00FD2F1B" w:rsidRDefault="00FD2F1B" w:rsidP="00C52EAC">
      <w:pPr>
        <w:autoSpaceDE w:val="0"/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3</w:t>
      </w:r>
      <w:r w:rsidR="00B263A4">
        <w:rPr>
          <w:rFonts w:cs="Times New Roman"/>
          <w:b/>
        </w:rPr>
        <w:t>2</w:t>
      </w:r>
      <w:r w:rsidRPr="00FD2F1B">
        <w:rPr>
          <w:rFonts w:cs="Times New Roman"/>
          <w:b/>
        </w:rPr>
        <w:t>. wejście w życie</w:t>
      </w:r>
    </w:p>
    <w:p w14:paraId="014ACF68" w14:textId="77777777" w:rsidR="00FD2F1B" w:rsidRDefault="00FD2F1B" w:rsidP="00FD2F1B">
      <w:pPr>
        <w:autoSpaceDE w:val="0"/>
        <w:jc w:val="both"/>
        <w:rPr>
          <w:rFonts w:cs="Times New Roman"/>
        </w:rPr>
      </w:pPr>
      <w:r w:rsidRPr="00FD2F1B">
        <w:rPr>
          <w:rFonts w:cs="Times New Roman"/>
        </w:rPr>
        <w:t xml:space="preserve">Regulamin wchodzi w życie z </w:t>
      </w:r>
      <w:r w:rsidR="00B263A4">
        <w:rPr>
          <w:rFonts w:cs="Times New Roman"/>
        </w:rPr>
        <w:t>dniem ukazania się Zarządzenia Dyrektora, do którego niniejszy Regulamin stanowi załącznik.</w:t>
      </w:r>
    </w:p>
    <w:p w14:paraId="73813688" w14:textId="428F2A43" w:rsidR="00792F9F" w:rsidRPr="00C52EAC" w:rsidRDefault="00792F9F" w:rsidP="00792F9F">
      <w:pPr>
        <w:autoSpaceDE w:val="0"/>
        <w:jc w:val="center"/>
        <w:rPr>
          <w:rFonts w:cs="Times New Roman"/>
          <w:b/>
          <w:bCs/>
        </w:rPr>
      </w:pPr>
      <w:r w:rsidRPr="00C52EAC">
        <w:rPr>
          <w:rFonts w:cs="Times New Roman"/>
          <w:b/>
          <w:bCs/>
        </w:rPr>
        <w:t>§</w:t>
      </w:r>
      <w:r w:rsidR="008A60EE">
        <w:rPr>
          <w:rFonts w:cs="Times New Roman"/>
          <w:b/>
          <w:bCs/>
        </w:rPr>
        <w:t xml:space="preserve"> </w:t>
      </w:r>
      <w:r w:rsidRPr="00C52EAC">
        <w:rPr>
          <w:rFonts w:cs="Times New Roman"/>
          <w:b/>
          <w:bCs/>
        </w:rPr>
        <w:t>33 Klauzula informacyjna</w:t>
      </w:r>
    </w:p>
    <w:p w14:paraId="3F15F438" w14:textId="77777777" w:rsidR="00792F9F" w:rsidRPr="00C52EAC" w:rsidRDefault="00792F9F" w:rsidP="00792F9F">
      <w:pPr>
        <w:autoSpaceDE w:val="0"/>
        <w:jc w:val="both"/>
        <w:rPr>
          <w:rFonts w:cs="Times New Roman"/>
        </w:rPr>
      </w:pPr>
      <w:r w:rsidRPr="00C52EAC">
        <w:rPr>
          <w:rFonts w:cs="Times New Roman"/>
        </w:rPr>
        <w:t xml:space="preserve">Ochrona danych osobowych osób uprawnionych do korzystania z </w:t>
      </w:r>
      <w:proofErr w:type="spellStart"/>
      <w:r w:rsidRPr="00C52EAC">
        <w:rPr>
          <w:rFonts w:cs="Times New Roman"/>
        </w:rPr>
        <w:t>ZFŚS</w:t>
      </w:r>
      <w:proofErr w:type="spellEnd"/>
    </w:p>
    <w:p w14:paraId="706E312C" w14:textId="7C24EBD1" w:rsidR="00792F9F" w:rsidRPr="00C52EAC" w:rsidRDefault="00792F9F" w:rsidP="00792F9F">
      <w:pPr>
        <w:autoSpaceDE w:val="0"/>
        <w:jc w:val="both"/>
        <w:rPr>
          <w:rFonts w:cs="Times New Roman"/>
        </w:rPr>
      </w:pPr>
      <w:r w:rsidRPr="00C52EAC">
        <w:rPr>
          <w:rFonts w:cs="Times New Roman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</w:t>
      </w:r>
      <w:proofErr w:type="spellStart"/>
      <w:r w:rsidRPr="00C52EAC">
        <w:rPr>
          <w:rFonts w:cs="Times New Roman"/>
        </w:rPr>
        <w:t>RODO</w:t>
      </w:r>
      <w:proofErr w:type="spellEnd"/>
      <w:r w:rsidRPr="00C52EAC">
        <w:rPr>
          <w:rFonts w:cs="Times New Roman"/>
        </w:rPr>
        <w:t>,</w:t>
      </w:r>
    </w:p>
    <w:p w14:paraId="4E614604" w14:textId="2B97D52E" w:rsidR="00792F9F" w:rsidRPr="00C52EAC" w:rsidRDefault="00792F9F" w:rsidP="00792F9F">
      <w:pPr>
        <w:autoSpaceDE w:val="0"/>
        <w:jc w:val="both"/>
        <w:rPr>
          <w:rFonts w:cs="Times New Roman"/>
        </w:rPr>
      </w:pPr>
      <w:r w:rsidRPr="00C52EAC">
        <w:rPr>
          <w:rFonts w:cs="Times New Roman"/>
        </w:rPr>
        <w:t>Poradnia Psychologiczno-Pedagogiczna w Braniewie informuje, że:</w:t>
      </w:r>
    </w:p>
    <w:p w14:paraId="04683CEC" w14:textId="432ED98F" w:rsidR="00792F9F" w:rsidRPr="00617839" w:rsidRDefault="00792F9F" w:rsidP="00617839">
      <w:pPr>
        <w:pStyle w:val="Akapitzlist"/>
        <w:numPr>
          <w:ilvl w:val="1"/>
          <w:numId w:val="50"/>
        </w:numPr>
        <w:autoSpaceDE w:val="0"/>
        <w:ind w:left="284" w:hanging="284"/>
        <w:jc w:val="both"/>
        <w:rPr>
          <w:rFonts w:cs="Times New Roman"/>
        </w:rPr>
      </w:pPr>
      <w:r w:rsidRPr="00617839">
        <w:rPr>
          <w:rFonts w:cs="Times New Roman"/>
        </w:rPr>
        <w:t>Administratorem danych osobowych osób uprawnionych jest Poradnia Psychologiczno</w:t>
      </w:r>
      <w:r w:rsidR="00BA150B" w:rsidRPr="00617839">
        <w:rPr>
          <w:rFonts w:cs="Times New Roman"/>
        </w:rPr>
        <w:t>-Pedagogiczna w Braniewie</w:t>
      </w:r>
      <w:r w:rsidRPr="00617839">
        <w:rPr>
          <w:rFonts w:cs="Times New Roman"/>
        </w:rPr>
        <w:t xml:space="preserve"> z siedzibą przy ul. </w:t>
      </w:r>
      <w:r w:rsidR="00BA150B" w:rsidRPr="00617839">
        <w:rPr>
          <w:rFonts w:cs="Times New Roman"/>
        </w:rPr>
        <w:t>Sikorskiego 15a, 14-500 Braniewo</w:t>
      </w:r>
      <w:r w:rsidRPr="00617839">
        <w:rPr>
          <w:rFonts w:cs="Times New Roman"/>
        </w:rPr>
        <w:t>.</w:t>
      </w:r>
    </w:p>
    <w:p w14:paraId="4AEA00BB" w14:textId="054EDCC5" w:rsidR="00792F9F" w:rsidRPr="00C015D8" w:rsidRDefault="00792F9F" w:rsidP="00617839">
      <w:pPr>
        <w:pStyle w:val="Akapitzlist"/>
        <w:numPr>
          <w:ilvl w:val="1"/>
          <w:numId w:val="50"/>
        </w:numPr>
        <w:autoSpaceDE w:val="0"/>
        <w:ind w:left="284" w:hanging="284"/>
        <w:jc w:val="both"/>
        <w:rPr>
          <w:rFonts w:cs="Times New Roman"/>
        </w:rPr>
      </w:pPr>
      <w:r w:rsidRPr="00617839">
        <w:rPr>
          <w:rFonts w:cs="Times New Roman"/>
        </w:rPr>
        <w:t xml:space="preserve">Dane kontaktowe do Inspektora Ochrony Danych </w:t>
      </w:r>
      <w:r w:rsidR="00BA150B" w:rsidRPr="00617839">
        <w:rPr>
          <w:rFonts w:cs="Times New Roman"/>
        </w:rPr>
        <w:t>–</w:t>
      </w:r>
      <w:r w:rsidRPr="00617839">
        <w:rPr>
          <w:rFonts w:cs="Times New Roman"/>
        </w:rPr>
        <w:t xml:space="preserve"> </w:t>
      </w:r>
      <w:r w:rsidR="00BA150B" w:rsidRPr="00617839">
        <w:rPr>
          <w:rFonts w:cs="Times New Roman"/>
        </w:rPr>
        <w:t>14-500 Braniewo, ul. Sikorskiego 15a</w:t>
      </w:r>
      <w:r w:rsidRPr="00617839">
        <w:rPr>
          <w:rFonts w:cs="Times New Roman"/>
        </w:rPr>
        <w:t xml:space="preserve">, e mail </w:t>
      </w:r>
      <w:hyperlink r:id="rId6" w:history="1">
        <w:r w:rsidR="00617839" w:rsidRPr="00C015D8">
          <w:rPr>
            <w:rStyle w:val="Hipercze"/>
            <w:rFonts w:cs="Times New Roman"/>
            <w:color w:val="auto"/>
          </w:rPr>
          <w:t>sekretariat@pppbraniewo.edu.pl</w:t>
        </w:r>
      </w:hyperlink>
    </w:p>
    <w:p w14:paraId="187628A4" w14:textId="47E65A53" w:rsidR="00792F9F" w:rsidRDefault="00792F9F" w:rsidP="00617839">
      <w:pPr>
        <w:pStyle w:val="Akapitzlist"/>
        <w:numPr>
          <w:ilvl w:val="1"/>
          <w:numId w:val="50"/>
        </w:numPr>
        <w:autoSpaceDE w:val="0"/>
        <w:ind w:left="284" w:hanging="284"/>
        <w:jc w:val="both"/>
        <w:rPr>
          <w:rFonts w:cs="Times New Roman"/>
        </w:rPr>
      </w:pPr>
      <w:r w:rsidRPr="00617839">
        <w:rPr>
          <w:rFonts w:cs="Times New Roman"/>
        </w:rPr>
        <w:t>Dane osobowe osób uprawnionych do korzystania z zakładowego funduszu świadczeń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socjalnych są przetwarzane są w celu realizacji zadań administratora związanych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z działalnością socjalną.</w:t>
      </w:r>
    </w:p>
    <w:p w14:paraId="7AFB247F" w14:textId="069273AF" w:rsidR="00792F9F" w:rsidRDefault="00792F9F" w:rsidP="00617839">
      <w:pPr>
        <w:pStyle w:val="Akapitzlist"/>
        <w:numPr>
          <w:ilvl w:val="1"/>
          <w:numId w:val="50"/>
        </w:numPr>
        <w:autoSpaceDE w:val="0"/>
        <w:ind w:left="284" w:hanging="284"/>
        <w:jc w:val="both"/>
        <w:rPr>
          <w:rFonts w:cs="Times New Roman"/>
        </w:rPr>
      </w:pPr>
      <w:r w:rsidRPr="00617839">
        <w:rPr>
          <w:rFonts w:cs="Times New Roman"/>
        </w:rPr>
        <w:t>Dane osób uprawnionych są przetwarzane na podstawie art. 8 ustawy o zakładowym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funduszu świadczeń socjalnych w związku z art. 6 ust. 1 lit. c rozporządzenia Parlamentu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Europejskiego i Rady (UE) 2016/679 z dnia 27 kwietnia 2016 r. w sprawie ochrony osób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fizycznych w związku z przetwarzaniem danych osobowych i w sprawie swobodnego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przepływu takich danych.</w:t>
      </w:r>
    </w:p>
    <w:p w14:paraId="09BEBDCE" w14:textId="59F1B04B" w:rsidR="00792F9F" w:rsidRDefault="00792F9F" w:rsidP="00617839">
      <w:pPr>
        <w:pStyle w:val="Akapitzlist"/>
        <w:numPr>
          <w:ilvl w:val="1"/>
          <w:numId w:val="50"/>
        </w:numPr>
        <w:autoSpaceDE w:val="0"/>
        <w:ind w:left="284" w:hanging="284"/>
        <w:jc w:val="both"/>
        <w:rPr>
          <w:rFonts w:cs="Times New Roman"/>
        </w:rPr>
      </w:pPr>
      <w:r w:rsidRPr="00617839">
        <w:rPr>
          <w:rFonts w:cs="Times New Roman"/>
        </w:rPr>
        <w:t>Dane osobowe osób uprawnionych nie będą udostępniane podmiotom innym niż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upoważnione na podstawie przepisów obowiązującego prawa.</w:t>
      </w:r>
    </w:p>
    <w:p w14:paraId="6AB37198" w14:textId="41105735" w:rsidR="00792F9F" w:rsidRDefault="00792F9F" w:rsidP="00617839">
      <w:pPr>
        <w:pStyle w:val="Akapitzlist"/>
        <w:numPr>
          <w:ilvl w:val="1"/>
          <w:numId w:val="50"/>
        </w:numPr>
        <w:autoSpaceDE w:val="0"/>
        <w:ind w:left="284" w:hanging="284"/>
        <w:jc w:val="both"/>
        <w:rPr>
          <w:rFonts w:cs="Times New Roman"/>
        </w:rPr>
      </w:pPr>
      <w:r w:rsidRPr="00617839">
        <w:rPr>
          <w:rFonts w:cs="Times New Roman"/>
        </w:rPr>
        <w:t>Dane osobowe osób uprawnionych są przechowywane przez okres ubiegania się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o świadczenie, jego ustalenie i realizację, a także przez okres dochodzenia do nich praw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lub roszczeń, zgodny z przepisami obowiązującego prawa.</w:t>
      </w:r>
      <w:r w:rsidR="00BA150B" w:rsidRPr="00617839">
        <w:rPr>
          <w:rFonts w:cs="Times New Roman"/>
        </w:rPr>
        <w:t xml:space="preserve"> </w:t>
      </w:r>
      <w:r w:rsidRPr="00617839">
        <w:rPr>
          <w:rFonts w:cs="Times New Roman"/>
        </w:rPr>
        <w:t>Po upływie tego okresu dane osobowe osób uprawnionych są niszczone w sposób</w:t>
      </w:r>
      <w:r w:rsidR="00617839">
        <w:rPr>
          <w:rFonts w:cs="Times New Roman"/>
        </w:rPr>
        <w:t xml:space="preserve"> </w:t>
      </w:r>
      <w:r w:rsidRPr="00617839">
        <w:rPr>
          <w:rFonts w:cs="Times New Roman"/>
        </w:rPr>
        <w:t>uniemożliwiający ich odtworzenie.</w:t>
      </w:r>
    </w:p>
    <w:p w14:paraId="0119B841" w14:textId="31B5122D" w:rsidR="00792F9F" w:rsidRPr="00617839" w:rsidRDefault="00792F9F" w:rsidP="00617839">
      <w:pPr>
        <w:pStyle w:val="Akapitzlist"/>
        <w:numPr>
          <w:ilvl w:val="1"/>
          <w:numId w:val="50"/>
        </w:numPr>
        <w:autoSpaceDE w:val="0"/>
        <w:ind w:left="284" w:hanging="284"/>
        <w:jc w:val="both"/>
        <w:rPr>
          <w:rFonts w:cs="Times New Roman"/>
        </w:rPr>
      </w:pPr>
      <w:r w:rsidRPr="00617839">
        <w:rPr>
          <w:rFonts w:cs="Times New Roman"/>
        </w:rPr>
        <w:t>Osobie uprawnionej, której dane są przetwarzane przysługuje prawo:</w:t>
      </w:r>
    </w:p>
    <w:p w14:paraId="52BE3588" w14:textId="77777777" w:rsidR="00792F9F" w:rsidRPr="00C52EAC" w:rsidRDefault="00792F9F" w:rsidP="00617839">
      <w:pPr>
        <w:autoSpaceDE w:val="0"/>
        <w:ind w:left="567" w:hanging="283"/>
        <w:jc w:val="both"/>
        <w:rPr>
          <w:rFonts w:cs="Times New Roman"/>
        </w:rPr>
      </w:pPr>
      <w:r w:rsidRPr="00C52EAC">
        <w:rPr>
          <w:rFonts w:cs="Times New Roman"/>
        </w:rPr>
        <w:t>1) dostępu do treści swoich danych osobowych, żądania ich sprostowania lub usunięcia,</w:t>
      </w:r>
    </w:p>
    <w:p w14:paraId="66188AC8" w14:textId="77777777" w:rsidR="00792F9F" w:rsidRPr="00C52EAC" w:rsidRDefault="00792F9F" w:rsidP="00617839">
      <w:pPr>
        <w:autoSpaceDE w:val="0"/>
        <w:ind w:left="567" w:hanging="283"/>
        <w:jc w:val="both"/>
        <w:rPr>
          <w:rFonts w:cs="Times New Roman"/>
        </w:rPr>
      </w:pPr>
      <w:r w:rsidRPr="00C52EAC">
        <w:rPr>
          <w:rFonts w:cs="Times New Roman"/>
        </w:rPr>
        <w:t xml:space="preserve">na zasadach określonych w art. 15 – 17 </w:t>
      </w:r>
      <w:proofErr w:type="spellStart"/>
      <w:r w:rsidRPr="00C52EAC">
        <w:rPr>
          <w:rFonts w:cs="Times New Roman"/>
        </w:rPr>
        <w:t>RODO</w:t>
      </w:r>
      <w:proofErr w:type="spellEnd"/>
      <w:r w:rsidRPr="00C52EAC">
        <w:rPr>
          <w:rFonts w:cs="Times New Roman"/>
        </w:rPr>
        <w:t>;</w:t>
      </w:r>
    </w:p>
    <w:p w14:paraId="569100EF" w14:textId="77777777" w:rsidR="00792F9F" w:rsidRPr="00C52EAC" w:rsidRDefault="00792F9F" w:rsidP="00617839">
      <w:pPr>
        <w:autoSpaceDE w:val="0"/>
        <w:ind w:left="567" w:hanging="283"/>
        <w:jc w:val="both"/>
        <w:rPr>
          <w:rFonts w:cs="Times New Roman"/>
        </w:rPr>
      </w:pPr>
      <w:r w:rsidRPr="00C52EAC">
        <w:rPr>
          <w:rFonts w:cs="Times New Roman"/>
        </w:rPr>
        <w:t xml:space="preserve">2) ograniczenia przetwarzania, w przypadkach określonych w art. 18 </w:t>
      </w:r>
      <w:proofErr w:type="spellStart"/>
      <w:r w:rsidRPr="00C52EAC">
        <w:rPr>
          <w:rFonts w:cs="Times New Roman"/>
        </w:rPr>
        <w:t>RODO</w:t>
      </w:r>
      <w:proofErr w:type="spellEnd"/>
      <w:r w:rsidRPr="00C52EAC">
        <w:rPr>
          <w:rFonts w:cs="Times New Roman"/>
        </w:rPr>
        <w:t>;</w:t>
      </w:r>
    </w:p>
    <w:p w14:paraId="13DDA858" w14:textId="77777777" w:rsidR="00792F9F" w:rsidRPr="00C52EAC" w:rsidRDefault="00792F9F" w:rsidP="00617839">
      <w:pPr>
        <w:autoSpaceDE w:val="0"/>
        <w:ind w:left="567" w:hanging="283"/>
        <w:jc w:val="both"/>
        <w:rPr>
          <w:rFonts w:cs="Times New Roman"/>
        </w:rPr>
      </w:pPr>
      <w:r w:rsidRPr="00C52EAC">
        <w:rPr>
          <w:rFonts w:cs="Times New Roman"/>
        </w:rPr>
        <w:t>3) wniesienia skargi do Prezesa Urzędu Ochrony Danych Osobowych.</w:t>
      </w:r>
    </w:p>
    <w:p w14:paraId="26BD9A5C" w14:textId="3E88AF47" w:rsidR="00792F9F" w:rsidRPr="00C52EAC" w:rsidRDefault="00792F9F" w:rsidP="00792F9F">
      <w:pPr>
        <w:autoSpaceDE w:val="0"/>
        <w:jc w:val="both"/>
        <w:rPr>
          <w:rFonts w:cs="Times New Roman"/>
        </w:rPr>
      </w:pPr>
      <w:r w:rsidRPr="00C52EAC">
        <w:rPr>
          <w:rFonts w:cs="Times New Roman"/>
        </w:rPr>
        <w:t>8. Podanie danych osobowych jest dobrowolne, lecz konieczne do skorzystania ze świadczeń</w:t>
      </w:r>
      <w:r w:rsidR="00BA150B" w:rsidRPr="00C52EAC">
        <w:rPr>
          <w:rFonts w:cs="Times New Roman"/>
        </w:rPr>
        <w:t xml:space="preserve"> </w:t>
      </w:r>
      <w:r w:rsidRPr="00C52EAC">
        <w:rPr>
          <w:rFonts w:cs="Times New Roman"/>
        </w:rPr>
        <w:t>socjalnych finansowanych z zakładowego funduszu świadczeń socjalnych</w:t>
      </w:r>
    </w:p>
    <w:p w14:paraId="010F6F0D" w14:textId="77777777" w:rsidR="00FD2F1B" w:rsidRPr="00C52EAC" w:rsidRDefault="00FD2F1B" w:rsidP="00792F9F">
      <w:pPr>
        <w:autoSpaceDE w:val="0"/>
        <w:jc w:val="both"/>
        <w:rPr>
          <w:rFonts w:cs="Times New Roman"/>
        </w:rPr>
      </w:pPr>
    </w:p>
    <w:p w14:paraId="4823FA9F" w14:textId="77777777" w:rsidR="00FD2F1B" w:rsidRDefault="00FD2F1B" w:rsidP="00FD2F1B">
      <w:pPr>
        <w:autoSpaceDE w:val="0"/>
        <w:jc w:val="both"/>
        <w:rPr>
          <w:rFonts w:cs="Times New Roman"/>
        </w:rPr>
      </w:pPr>
      <w:r w:rsidRPr="00FD2F1B">
        <w:rPr>
          <w:rFonts w:cs="Times New Roman"/>
        </w:rPr>
        <w:t>Uzgodniono w dniu:</w:t>
      </w:r>
      <w:r w:rsidR="006207AF">
        <w:rPr>
          <w:rFonts w:cs="Times New Roman"/>
        </w:rPr>
        <w:t xml:space="preserve"> 15.12.2017r.</w:t>
      </w:r>
    </w:p>
    <w:p w14:paraId="748445D0" w14:textId="3AF87CF8" w:rsidR="00C52EAC" w:rsidRDefault="00C52EAC" w:rsidP="00FD2F1B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Zmiany </w:t>
      </w:r>
      <w:proofErr w:type="gramStart"/>
      <w:r>
        <w:rPr>
          <w:rFonts w:cs="Times New Roman"/>
        </w:rPr>
        <w:t>uzgodniono  30.09.2024r.</w:t>
      </w:r>
      <w:proofErr w:type="gramEnd"/>
      <w:r w:rsidR="00B66AC3">
        <w:rPr>
          <w:rFonts w:cs="Times New Roman"/>
        </w:rPr>
        <w:t xml:space="preserve"> oraz 04.12.2024r.</w:t>
      </w:r>
    </w:p>
    <w:p w14:paraId="6EAEF03D" w14:textId="22FA3ACD" w:rsidR="00C52EAC" w:rsidRDefault="00C52EAC" w:rsidP="00FD2F1B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</w:t>
      </w:r>
    </w:p>
    <w:p w14:paraId="275288BF" w14:textId="77777777" w:rsidR="00B263A4" w:rsidRDefault="00B263A4" w:rsidP="00FD2F1B">
      <w:pPr>
        <w:autoSpaceDE w:val="0"/>
        <w:jc w:val="both"/>
        <w:rPr>
          <w:rFonts w:cs="Times New Roman"/>
        </w:rPr>
      </w:pPr>
    </w:p>
    <w:p w14:paraId="2454C44E" w14:textId="77777777" w:rsidR="00B263A4" w:rsidRDefault="00B263A4" w:rsidP="00FD2F1B">
      <w:pPr>
        <w:autoSpaceDE w:val="0"/>
        <w:jc w:val="both"/>
        <w:rPr>
          <w:rFonts w:cs="Times New Roman"/>
        </w:rPr>
      </w:pPr>
    </w:p>
    <w:p w14:paraId="62FBB1A9" w14:textId="77777777" w:rsidR="00B263A4" w:rsidRDefault="00B263A4" w:rsidP="00FD2F1B">
      <w:pPr>
        <w:autoSpaceDE w:val="0"/>
        <w:jc w:val="both"/>
        <w:rPr>
          <w:rFonts w:cs="Times New Roman"/>
        </w:rPr>
      </w:pPr>
    </w:p>
    <w:p w14:paraId="6CDB8B9D" w14:textId="77777777" w:rsidR="00B263A4" w:rsidRDefault="00B263A4" w:rsidP="00FD2F1B">
      <w:pPr>
        <w:autoSpaceDE w:val="0"/>
        <w:jc w:val="both"/>
        <w:rPr>
          <w:rFonts w:cs="Times New Roman"/>
        </w:rPr>
      </w:pPr>
    </w:p>
    <w:p w14:paraId="3D880377" w14:textId="77777777" w:rsidR="00B263A4" w:rsidRDefault="00B263A4" w:rsidP="00FD2F1B">
      <w:pPr>
        <w:autoSpaceDE w:val="0"/>
        <w:ind w:left="5664"/>
        <w:jc w:val="both"/>
        <w:rPr>
          <w:rFonts w:cs="Times New Roman"/>
        </w:rPr>
      </w:pPr>
    </w:p>
    <w:p w14:paraId="25F9C8C5" w14:textId="77777777" w:rsidR="00B263A4" w:rsidRDefault="00B263A4" w:rsidP="00FD2F1B">
      <w:pPr>
        <w:autoSpaceDE w:val="0"/>
        <w:ind w:left="5664"/>
        <w:jc w:val="both"/>
        <w:rPr>
          <w:rFonts w:cs="Times New Roman"/>
        </w:rPr>
      </w:pPr>
    </w:p>
    <w:p w14:paraId="7A97ED8D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31813F12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465D7153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09D16A8D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41F15E31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63B755C4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0B62237D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4EF8195F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1EF23CBD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4E10CF5D" w14:textId="77777777" w:rsidR="00B263A4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50E00E89" w14:textId="77777777" w:rsidR="008D4C31" w:rsidRDefault="008D4C31" w:rsidP="00FD2F1B">
      <w:pPr>
        <w:autoSpaceDE w:val="0"/>
        <w:jc w:val="both"/>
        <w:rPr>
          <w:rFonts w:cs="Times New Roman"/>
          <w:b/>
          <w:bCs/>
        </w:rPr>
      </w:pPr>
    </w:p>
    <w:p w14:paraId="42665FF3" w14:textId="77777777" w:rsidR="00FD2F1B" w:rsidRPr="00D54B76" w:rsidRDefault="00FD2F1B" w:rsidP="00FD2F1B">
      <w:pPr>
        <w:autoSpaceDE w:val="0"/>
        <w:jc w:val="both"/>
        <w:rPr>
          <w:rFonts w:cs="Times New Roman"/>
          <w:b/>
          <w:sz w:val="20"/>
          <w:szCs w:val="20"/>
        </w:rPr>
      </w:pPr>
      <w:r w:rsidRPr="00D54B76">
        <w:rPr>
          <w:rFonts w:cs="Times New Roman"/>
          <w:b/>
          <w:sz w:val="20"/>
          <w:szCs w:val="20"/>
        </w:rPr>
        <w:lastRenderedPageBreak/>
        <w:t>Załącznik nr 1</w:t>
      </w:r>
    </w:p>
    <w:p w14:paraId="6C7BC52A" w14:textId="77777777" w:rsidR="00B263A4" w:rsidRPr="00D54B76" w:rsidRDefault="00B263A4" w:rsidP="00FD2F1B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14:paraId="6347DEEE" w14:textId="77777777" w:rsidR="00B263A4" w:rsidRPr="00FD2F1B" w:rsidRDefault="00B263A4" w:rsidP="00FD2F1B">
      <w:pPr>
        <w:autoSpaceDE w:val="0"/>
        <w:jc w:val="both"/>
        <w:rPr>
          <w:rFonts w:cs="Times New Roman"/>
          <w:b/>
          <w:bCs/>
        </w:rPr>
      </w:pPr>
    </w:p>
    <w:p w14:paraId="57404845" w14:textId="77777777" w:rsidR="00B263A4" w:rsidRPr="00FD2F1B" w:rsidRDefault="00FD2F1B" w:rsidP="00FD2F1B">
      <w:pPr>
        <w:tabs>
          <w:tab w:val="left" w:pos="3060"/>
        </w:tabs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  <w:t>...................................................</w:t>
      </w:r>
    </w:p>
    <w:p w14:paraId="582169EA" w14:textId="77777777" w:rsidR="00D54B76" w:rsidRDefault="00FD2F1B" w:rsidP="00FD2F1B">
      <w:pPr>
        <w:jc w:val="both"/>
        <w:rPr>
          <w:rFonts w:cs="Times New Roman"/>
          <w:iCs/>
          <w:sz w:val="20"/>
          <w:szCs w:val="20"/>
        </w:rPr>
      </w:pPr>
      <w:r w:rsidRPr="00D54B76">
        <w:rPr>
          <w:rFonts w:cs="Times New Roman"/>
          <w:iCs/>
          <w:sz w:val="20"/>
          <w:szCs w:val="20"/>
        </w:rPr>
        <w:t xml:space="preserve"> </w:t>
      </w:r>
      <w:r w:rsidR="004C0CEA">
        <w:rPr>
          <w:rFonts w:cs="Times New Roman"/>
          <w:iCs/>
          <w:sz w:val="20"/>
          <w:szCs w:val="20"/>
        </w:rPr>
        <w:t xml:space="preserve">          </w:t>
      </w:r>
      <w:r w:rsidRPr="00D54B76">
        <w:rPr>
          <w:rFonts w:cs="Times New Roman"/>
          <w:iCs/>
          <w:sz w:val="20"/>
          <w:szCs w:val="20"/>
        </w:rPr>
        <w:t xml:space="preserve"> (imię i nazwisko)</w:t>
      </w:r>
    </w:p>
    <w:p w14:paraId="14E91099" w14:textId="77777777" w:rsidR="00FD2F1B" w:rsidRPr="00D54B76" w:rsidRDefault="00FD2F1B" w:rsidP="00FD2F1B">
      <w:pPr>
        <w:jc w:val="both"/>
        <w:rPr>
          <w:rFonts w:cs="Times New Roman"/>
          <w:iCs/>
          <w:sz w:val="20"/>
          <w:szCs w:val="20"/>
        </w:rPr>
      </w:pPr>
      <w:r w:rsidRPr="00D54B76">
        <w:rPr>
          <w:rFonts w:cs="Times New Roman"/>
          <w:sz w:val="20"/>
          <w:szCs w:val="20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D54B76">
        <w:rPr>
          <w:rFonts w:cs="Times New Roman"/>
          <w:sz w:val="20"/>
          <w:szCs w:val="20"/>
        </w:rPr>
        <w:t xml:space="preserve">        </w:t>
      </w:r>
      <w:r w:rsidR="00D54B76" w:rsidRPr="00D54B76">
        <w:rPr>
          <w:rFonts w:cs="Times New Roman"/>
          <w:sz w:val="20"/>
          <w:szCs w:val="20"/>
        </w:rPr>
        <w:t xml:space="preserve">                                               </w:t>
      </w:r>
      <w:r w:rsidR="00D54B76">
        <w:rPr>
          <w:rFonts w:cs="Times New Roman"/>
          <w:sz w:val="20"/>
          <w:szCs w:val="20"/>
        </w:rPr>
        <w:t xml:space="preserve">             </w:t>
      </w:r>
      <w:r w:rsidR="00D54B76" w:rsidRPr="00D54B76">
        <w:rPr>
          <w:rFonts w:cs="Times New Roman"/>
          <w:sz w:val="20"/>
          <w:szCs w:val="20"/>
        </w:rPr>
        <w:t xml:space="preserve">  </w:t>
      </w:r>
      <w:r w:rsidRPr="00D54B76">
        <w:rPr>
          <w:rFonts w:cs="Times New Roman"/>
          <w:sz w:val="20"/>
          <w:szCs w:val="20"/>
        </w:rPr>
        <w:t xml:space="preserve"> (</w:t>
      </w:r>
      <w:r w:rsidRPr="00D54B76">
        <w:rPr>
          <w:rFonts w:cs="Times New Roman"/>
          <w:iCs/>
          <w:sz w:val="20"/>
          <w:szCs w:val="20"/>
        </w:rPr>
        <w:t>miejscowość, data)</w:t>
      </w:r>
    </w:p>
    <w:p w14:paraId="4C2E8836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</w:p>
    <w:p w14:paraId="302C5629" w14:textId="77777777" w:rsidR="00FD2F1B" w:rsidRDefault="00FD2F1B" w:rsidP="00FD2F1B">
      <w:pPr>
        <w:jc w:val="both"/>
        <w:rPr>
          <w:rFonts w:cs="Times New Roman"/>
          <w:iCs/>
          <w:sz w:val="20"/>
          <w:szCs w:val="20"/>
        </w:rPr>
      </w:pPr>
      <w:r w:rsidRPr="00D54B76">
        <w:rPr>
          <w:rFonts w:cs="Times New Roman"/>
          <w:iCs/>
          <w:sz w:val="20"/>
          <w:szCs w:val="20"/>
        </w:rPr>
        <w:t xml:space="preserve">    (zajmowane stanowisko)</w:t>
      </w:r>
    </w:p>
    <w:p w14:paraId="2FF234DE" w14:textId="77777777" w:rsidR="00D54B76" w:rsidRPr="00D54B76" w:rsidRDefault="00D54B76" w:rsidP="00FD2F1B">
      <w:pPr>
        <w:jc w:val="both"/>
        <w:rPr>
          <w:rFonts w:cs="Times New Roman"/>
          <w:sz w:val="20"/>
          <w:szCs w:val="20"/>
        </w:rPr>
      </w:pPr>
    </w:p>
    <w:p w14:paraId="79E2F78B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</w:p>
    <w:p w14:paraId="133F99F7" w14:textId="77777777" w:rsidR="00FD2F1B" w:rsidRPr="008D4C31" w:rsidRDefault="00FD2F1B" w:rsidP="00FD2F1B">
      <w:pPr>
        <w:jc w:val="both"/>
        <w:rPr>
          <w:rFonts w:cs="Times New Roman"/>
          <w:sz w:val="20"/>
          <w:szCs w:val="20"/>
        </w:rPr>
      </w:pPr>
      <w:r w:rsidRPr="00D54B76">
        <w:rPr>
          <w:rFonts w:cs="Times New Roman"/>
          <w:iCs/>
          <w:sz w:val="20"/>
          <w:szCs w:val="20"/>
        </w:rPr>
        <w:t xml:space="preserve">                 (adres)</w:t>
      </w:r>
    </w:p>
    <w:p w14:paraId="0A0265FC" w14:textId="77777777" w:rsidR="00D54B76" w:rsidRPr="008D4C31" w:rsidRDefault="00D54B76" w:rsidP="008D4C31">
      <w:pPr>
        <w:ind w:left="576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          </w:t>
      </w:r>
      <w:r w:rsidR="00FD2F1B" w:rsidRPr="00D54B76">
        <w:rPr>
          <w:rFonts w:cs="Times New Roman"/>
          <w:b/>
          <w:sz w:val="20"/>
          <w:szCs w:val="20"/>
        </w:rPr>
        <w:t>Pani</w:t>
      </w:r>
      <w:r w:rsidRPr="00D54B76">
        <w:rPr>
          <w:rFonts w:cs="Times New Roman"/>
          <w:b/>
          <w:sz w:val="20"/>
          <w:szCs w:val="20"/>
        </w:rPr>
        <w:t xml:space="preserve"> Dyrektor</w:t>
      </w:r>
      <w:r>
        <w:rPr>
          <w:rFonts w:cs="Times New Roman"/>
          <w:b/>
          <w:sz w:val="20"/>
          <w:szCs w:val="20"/>
        </w:rPr>
        <w:t xml:space="preserve"> PPP w Braniewie</w:t>
      </w:r>
    </w:p>
    <w:p w14:paraId="190F3271" w14:textId="77777777" w:rsidR="00FD2F1B" w:rsidRPr="00FD2F1B" w:rsidRDefault="00FD2F1B" w:rsidP="00FD2F1B">
      <w:pPr>
        <w:rPr>
          <w:rFonts w:cs="Times New Roman"/>
          <w:sz w:val="28"/>
          <w:szCs w:val="28"/>
        </w:rPr>
      </w:pPr>
    </w:p>
    <w:p w14:paraId="770ECDDF" w14:textId="77777777" w:rsidR="00FD2F1B" w:rsidRPr="00D54B76" w:rsidRDefault="00FD2F1B" w:rsidP="00D54B76">
      <w:pPr>
        <w:jc w:val="center"/>
        <w:rPr>
          <w:rFonts w:cs="Times New Roman"/>
          <w:b/>
          <w:sz w:val="20"/>
          <w:szCs w:val="20"/>
          <w:u w:val="single"/>
        </w:rPr>
      </w:pPr>
      <w:r w:rsidRPr="00D54B76">
        <w:rPr>
          <w:rFonts w:cs="Times New Roman"/>
          <w:b/>
          <w:sz w:val="20"/>
          <w:szCs w:val="20"/>
          <w:u w:val="single"/>
        </w:rPr>
        <w:t>Wniosek</w:t>
      </w:r>
      <w:r w:rsidR="00D54B76" w:rsidRPr="00D54B76">
        <w:rPr>
          <w:rFonts w:cs="Times New Roman"/>
          <w:b/>
          <w:sz w:val="20"/>
          <w:szCs w:val="20"/>
          <w:u w:val="single"/>
        </w:rPr>
        <w:t xml:space="preserve"> </w:t>
      </w:r>
      <w:r w:rsidRPr="00D54B76">
        <w:rPr>
          <w:rFonts w:cs="Times New Roman"/>
          <w:b/>
          <w:sz w:val="20"/>
          <w:szCs w:val="20"/>
          <w:u w:val="single"/>
        </w:rPr>
        <w:t>o dofinansowanie do wypoczynku urlopowego</w:t>
      </w:r>
      <w:r w:rsidR="00D54B76" w:rsidRPr="00D54B76">
        <w:rPr>
          <w:rFonts w:cs="Times New Roman"/>
          <w:b/>
          <w:sz w:val="20"/>
          <w:szCs w:val="20"/>
          <w:u w:val="single"/>
        </w:rPr>
        <w:t xml:space="preserve"> </w:t>
      </w:r>
      <w:r w:rsidRPr="00D54B76">
        <w:rPr>
          <w:rFonts w:cs="Times New Roman"/>
          <w:b/>
          <w:sz w:val="20"/>
          <w:szCs w:val="20"/>
          <w:u w:val="single"/>
        </w:rPr>
        <w:t xml:space="preserve">ze środków </w:t>
      </w:r>
      <w:proofErr w:type="spellStart"/>
      <w:r w:rsidRPr="00D54B76">
        <w:rPr>
          <w:rFonts w:cs="Times New Roman"/>
          <w:b/>
          <w:sz w:val="20"/>
          <w:szCs w:val="20"/>
          <w:u w:val="single"/>
        </w:rPr>
        <w:t>ZFŚS</w:t>
      </w:r>
      <w:proofErr w:type="spellEnd"/>
    </w:p>
    <w:p w14:paraId="0DFCE664" w14:textId="77777777" w:rsidR="00FD2F1B" w:rsidRPr="00FD2F1B" w:rsidRDefault="00FD2F1B" w:rsidP="00FD2F1B">
      <w:pPr>
        <w:jc w:val="right"/>
        <w:rPr>
          <w:rFonts w:cs="Times New Roman"/>
          <w:b/>
        </w:rPr>
      </w:pPr>
    </w:p>
    <w:p w14:paraId="3A1F3FE7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Proszę o dofinansowanie do wypoczynku urlopowego w formie wczasów**:</w:t>
      </w:r>
    </w:p>
    <w:p w14:paraId="5BE355E3" w14:textId="77777777" w:rsidR="00FD2F1B" w:rsidRPr="00FD2F1B" w:rsidRDefault="00FD2F1B" w:rsidP="00FD2F1B">
      <w:pPr>
        <w:widowControl/>
        <w:numPr>
          <w:ilvl w:val="1"/>
          <w:numId w:val="24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zakupionych w biurach turystycznych,</w:t>
      </w:r>
    </w:p>
    <w:p w14:paraId="3B62BE8E" w14:textId="77777777" w:rsidR="00FD2F1B" w:rsidRPr="00FD2F1B" w:rsidRDefault="00FD2F1B" w:rsidP="00FD2F1B">
      <w:pPr>
        <w:widowControl/>
        <w:numPr>
          <w:ilvl w:val="1"/>
          <w:numId w:val="24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profilaktyczno-leczniczych, w tym także obejmujących leczenie uzdrowiskowe,</w:t>
      </w:r>
    </w:p>
    <w:p w14:paraId="5635264D" w14:textId="77777777" w:rsidR="00FD2F1B" w:rsidRPr="00FD2F1B" w:rsidRDefault="00FD2F1B" w:rsidP="00FD2F1B">
      <w:pPr>
        <w:widowControl/>
        <w:numPr>
          <w:ilvl w:val="1"/>
          <w:numId w:val="24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organizowanych we własnym zakresie, tzw. wczasów pod gruszą.</w:t>
      </w:r>
    </w:p>
    <w:p w14:paraId="500B3435" w14:textId="77777777" w:rsidR="00FD2F1B" w:rsidRPr="00FD2F1B" w:rsidRDefault="00FD2F1B" w:rsidP="00FD2F1B">
      <w:pPr>
        <w:jc w:val="both"/>
        <w:rPr>
          <w:rFonts w:cs="Times New Roman"/>
        </w:rPr>
      </w:pPr>
    </w:p>
    <w:p w14:paraId="58DEC618" w14:textId="77777777" w:rsid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 xml:space="preserve">Prośba o dofinansowanie, o którym mowa, dotyczy następujących uprawnionych do korzystania ze świadczeń socjalnych w ramach </w:t>
      </w:r>
      <w:proofErr w:type="spellStart"/>
      <w:r w:rsidRPr="00FD2F1B">
        <w:rPr>
          <w:rFonts w:cs="Times New Roman"/>
        </w:rPr>
        <w:t>ZFŚS</w:t>
      </w:r>
      <w:proofErr w:type="spellEnd"/>
      <w:r w:rsidRPr="00FD2F1B">
        <w:rPr>
          <w:rFonts w:cs="Times New Roman"/>
        </w:rPr>
        <w:t xml:space="preserve"> członków mojej rodziny:</w:t>
      </w:r>
    </w:p>
    <w:p w14:paraId="756275AF" w14:textId="77777777" w:rsidR="00D54B76" w:rsidRPr="00FD2F1B" w:rsidRDefault="00D54B76" w:rsidP="00FD2F1B">
      <w:pPr>
        <w:jc w:val="both"/>
        <w:rPr>
          <w:rFonts w:cs="Times New Roman"/>
        </w:rPr>
      </w:pPr>
    </w:p>
    <w:p w14:paraId="5D49BB26" w14:textId="77777777" w:rsidR="00FD2F1B" w:rsidRDefault="00FD2F1B" w:rsidP="00FD2F1B">
      <w:pPr>
        <w:widowControl/>
        <w:numPr>
          <w:ilvl w:val="0"/>
          <w:numId w:val="30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………………………………………………………………………..</w:t>
      </w:r>
    </w:p>
    <w:p w14:paraId="709D9551" w14:textId="77777777" w:rsidR="00D54B76" w:rsidRPr="00FD2F1B" w:rsidRDefault="00D54B76" w:rsidP="00D54B76">
      <w:pPr>
        <w:widowControl/>
        <w:suppressAutoHyphens w:val="0"/>
        <w:ind w:left="720"/>
        <w:jc w:val="both"/>
        <w:rPr>
          <w:rFonts w:cs="Times New Roman"/>
        </w:rPr>
      </w:pPr>
    </w:p>
    <w:p w14:paraId="68762F92" w14:textId="77777777" w:rsidR="00FD2F1B" w:rsidRDefault="00FD2F1B" w:rsidP="00FD2F1B">
      <w:pPr>
        <w:widowControl/>
        <w:numPr>
          <w:ilvl w:val="0"/>
          <w:numId w:val="30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………………………………………………………………………..</w:t>
      </w:r>
    </w:p>
    <w:p w14:paraId="190BEAA7" w14:textId="77777777" w:rsidR="00D54B76" w:rsidRPr="00FD2F1B" w:rsidRDefault="00D54B76" w:rsidP="00D54B76">
      <w:pPr>
        <w:widowControl/>
        <w:suppressAutoHyphens w:val="0"/>
        <w:jc w:val="both"/>
        <w:rPr>
          <w:rFonts w:cs="Times New Roman"/>
        </w:rPr>
      </w:pPr>
    </w:p>
    <w:p w14:paraId="7935D0BF" w14:textId="77777777" w:rsidR="00FD2F1B" w:rsidRPr="00FD2F1B" w:rsidRDefault="00FD2F1B" w:rsidP="00FD2F1B">
      <w:pPr>
        <w:widowControl/>
        <w:numPr>
          <w:ilvl w:val="0"/>
          <w:numId w:val="30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………………………………………………………………………..</w:t>
      </w:r>
    </w:p>
    <w:p w14:paraId="2096258D" w14:textId="77777777" w:rsidR="00FD2F1B" w:rsidRPr="00FD2F1B" w:rsidRDefault="00FD2F1B" w:rsidP="00FD2F1B">
      <w:pPr>
        <w:jc w:val="both"/>
        <w:rPr>
          <w:rFonts w:cs="Times New Roman"/>
        </w:rPr>
      </w:pPr>
    </w:p>
    <w:p w14:paraId="3B2B56EF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Oświadczam, że łącznie ze mną pozostają we wspólnym gospodarstwie domowym niżej wymienione osoby osiągające dochody brutto, które podaję zgodnie z aktualnym stanem faktycznym:</w:t>
      </w:r>
    </w:p>
    <w:p w14:paraId="08B2D7F5" w14:textId="77777777" w:rsidR="00FD2F1B" w:rsidRPr="00FD2F1B" w:rsidRDefault="00FD2F1B" w:rsidP="00FD2F1B">
      <w:pPr>
        <w:jc w:val="both"/>
        <w:rPr>
          <w:rFonts w:cs="Times New Roman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76"/>
        <w:gridCol w:w="2409"/>
        <w:gridCol w:w="2694"/>
      </w:tblGrid>
      <w:tr w:rsidR="00FD2F1B" w:rsidRPr="00FD2F1B" w14:paraId="0A51EA41" w14:textId="77777777" w:rsidTr="00CC3991">
        <w:tc>
          <w:tcPr>
            <w:tcW w:w="648" w:type="dxa"/>
          </w:tcPr>
          <w:p w14:paraId="50139045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Lp.</w:t>
            </w:r>
          </w:p>
        </w:tc>
        <w:tc>
          <w:tcPr>
            <w:tcW w:w="4876" w:type="dxa"/>
          </w:tcPr>
          <w:p w14:paraId="19927EBC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Imię i nazwisko</w:t>
            </w:r>
          </w:p>
        </w:tc>
        <w:tc>
          <w:tcPr>
            <w:tcW w:w="2409" w:type="dxa"/>
          </w:tcPr>
          <w:p w14:paraId="2414B9B5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Stopień pokrewieństwa</w:t>
            </w:r>
          </w:p>
        </w:tc>
        <w:tc>
          <w:tcPr>
            <w:tcW w:w="2694" w:type="dxa"/>
          </w:tcPr>
          <w:p w14:paraId="4A250C33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Wysokość osiąganych dochodów za okres ……………………</w:t>
            </w:r>
          </w:p>
        </w:tc>
      </w:tr>
      <w:tr w:rsidR="00FD2F1B" w:rsidRPr="00FD2F1B" w14:paraId="46138E32" w14:textId="77777777" w:rsidTr="00CC3991">
        <w:trPr>
          <w:trHeight w:val="629"/>
        </w:trPr>
        <w:tc>
          <w:tcPr>
            <w:tcW w:w="648" w:type="dxa"/>
          </w:tcPr>
          <w:p w14:paraId="03947E68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1.</w:t>
            </w:r>
          </w:p>
        </w:tc>
        <w:tc>
          <w:tcPr>
            <w:tcW w:w="4876" w:type="dxa"/>
          </w:tcPr>
          <w:p w14:paraId="72C2177F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1B0C5A6D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43F5C1AB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1AD2CAD9" w14:textId="77777777" w:rsidTr="00CC3991">
        <w:trPr>
          <w:trHeight w:val="562"/>
        </w:trPr>
        <w:tc>
          <w:tcPr>
            <w:tcW w:w="648" w:type="dxa"/>
          </w:tcPr>
          <w:p w14:paraId="7742DC2B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2.</w:t>
            </w:r>
          </w:p>
        </w:tc>
        <w:tc>
          <w:tcPr>
            <w:tcW w:w="4876" w:type="dxa"/>
          </w:tcPr>
          <w:p w14:paraId="5B054CD0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7560B6AE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1A4D195D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555C8FD4" w14:textId="77777777" w:rsidTr="00CC3991">
        <w:trPr>
          <w:trHeight w:val="542"/>
        </w:trPr>
        <w:tc>
          <w:tcPr>
            <w:tcW w:w="648" w:type="dxa"/>
          </w:tcPr>
          <w:p w14:paraId="23BC93F1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3.</w:t>
            </w:r>
          </w:p>
        </w:tc>
        <w:tc>
          <w:tcPr>
            <w:tcW w:w="4876" w:type="dxa"/>
          </w:tcPr>
          <w:p w14:paraId="1484455E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3165DF32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2C3055E9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287EB0D8" w14:textId="77777777" w:rsidTr="00CC3991">
        <w:trPr>
          <w:trHeight w:val="578"/>
        </w:trPr>
        <w:tc>
          <w:tcPr>
            <w:tcW w:w="648" w:type="dxa"/>
          </w:tcPr>
          <w:p w14:paraId="5B069D18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4.</w:t>
            </w:r>
          </w:p>
        </w:tc>
        <w:tc>
          <w:tcPr>
            <w:tcW w:w="4876" w:type="dxa"/>
          </w:tcPr>
          <w:p w14:paraId="27C57CD5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5E52CC6C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29792B4B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756063EB" w14:textId="77777777" w:rsidTr="00CC3991">
        <w:trPr>
          <w:trHeight w:val="544"/>
        </w:trPr>
        <w:tc>
          <w:tcPr>
            <w:tcW w:w="648" w:type="dxa"/>
          </w:tcPr>
          <w:p w14:paraId="1F5304B8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5.</w:t>
            </w:r>
          </w:p>
        </w:tc>
        <w:tc>
          <w:tcPr>
            <w:tcW w:w="4876" w:type="dxa"/>
          </w:tcPr>
          <w:p w14:paraId="4EE8CDCD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09" w:type="dxa"/>
          </w:tcPr>
          <w:p w14:paraId="542C0BD6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38CEECD4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1D9FE249" w14:textId="77777777" w:rsidTr="00CC3991">
        <w:trPr>
          <w:trHeight w:val="500"/>
        </w:trPr>
        <w:tc>
          <w:tcPr>
            <w:tcW w:w="7933" w:type="dxa"/>
            <w:gridSpan w:val="3"/>
          </w:tcPr>
          <w:p w14:paraId="0DE62596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Dochody łącznie</w:t>
            </w:r>
          </w:p>
        </w:tc>
        <w:tc>
          <w:tcPr>
            <w:tcW w:w="2694" w:type="dxa"/>
          </w:tcPr>
          <w:p w14:paraId="513C9EAB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19B8CE08" w14:textId="77777777" w:rsidR="00FD2F1B" w:rsidRPr="00FD2F1B" w:rsidRDefault="00FD2F1B" w:rsidP="00FD2F1B">
      <w:pPr>
        <w:jc w:val="both"/>
        <w:rPr>
          <w:rFonts w:cs="Times New Roman"/>
        </w:rPr>
      </w:pPr>
    </w:p>
    <w:p w14:paraId="61C4D5A2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Średni dochód przypadający na jednego członka rodziny wynosi: …………. ………………………</w:t>
      </w:r>
      <w:r w:rsidR="00D54B76">
        <w:rPr>
          <w:rFonts w:cs="Times New Roman"/>
        </w:rPr>
        <w:t>…………</w:t>
      </w:r>
    </w:p>
    <w:p w14:paraId="574481B1" w14:textId="77777777" w:rsidR="00FD2F1B" w:rsidRPr="00FD2F1B" w:rsidRDefault="00FD2F1B" w:rsidP="00FD2F1B">
      <w:pPr>
        <w:jc w:val="both"/>
        <w:rPr>
          <w:rFonts w:cs="Times New Roman"/>
        </w:rPr>
      </w:pPr>
    </w:p>
    <w:p w14:paraId="7A3034F8" w14:textId="77777777" w:rsidR="00FD2F1B" w:rsidRPr="00FD2F1B" w:rsidRDefault="00FD2F1B" w:rsidP="00FD2F1B">
      <w:pPr>
        <w:jc w:val="both"/>
        <w:rPr>
          <w:rFonts w:cs="Times New Roman"/>
          <w:sz w:val="22"/>
          <w:szCs w:val="22"/>
        </w:rPr>
      </w:pPr>
    </w:p>
    <w:p w14:paraId="266D0DD9" w14:textId="77777777" w:rsidR="00FD2F1B" w:rsidRPr="00FD2F1B" w:rsidRDefault="00FD2F1B" w:rsidP="00FD2F1B">
      <w:pPr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………………………………..</w:t>
      </w:r>
    </w:p>
    <w:p w14:paraId="40B90C22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  <w:sz w:val="22"/>
          <w:szCs w:val="22"/>
        </w:rPr>
        <w:t xml:space="preserve"> (data i podpis wnioskodawcy)</w:t>
      </w:r>
    </w:p>
    <w:p w14:paraId="16134713" w14:textId="77777777" w:rsidR="00FD2F1B" w:rsidRPr="00FD2F1B" w:rsidRDefault="00FD2F1B" w:rsidP="00FD2F1B">
      <w:pPr>
        <w:jc w:val="both"/>
        <w:rPr>
          <w:rFonts w:cs="Times New Roman"/>
        </w:rPr>
      </w:pPr>
    </w:p>
    <w:p w14:paraId="7C9A6BC1" w14:textId="77777777" w:rsidR="00FD2F1B" w:rsidRPr="00D54B76" w:rsidRDefault="00FD2F1B" w:rsidP="00FD2F1B">
      <w:pPr>
        <w:jc w:val="both"/>
        <w:rPr>
          <w:rFonts w:cs="Times New Roman"/>
          <w:sz w:val="18"/>
          <w:szCs w:val="18"/>
        </w:rPr>
      </w:pPr>
      <w:r w:rsidRPr="00D54B76">
        <w:rPr>
          <w:rFonts w:cs="Times New Roman"/>
          <w:sz w:val="18"/>
          <w:szCs w:val="18"/>
        </w:rPr>
        <w:t>*Niepotrzebne skreślić.</w:t>
      </w:r>
    </w:p>
    <w:p w14:paraId="4B24D2BC" w14:textId="77777777" w:rsidR="00FD2F1B" w:rsidRDefault="00FD2F1B" w:rsidP="00FD2F1B">
      <w:pPr>
        <w:jc w:val="both"/>
        <w:rPr>
          <w:rFonts w:cs="Times New Roman"/>
          <w:sz w:val="18"/>
          <w:szCs w:val="18"/>
        </w:rPr>
      </w:pPr>
      <w:r w:rsidRPr="00D54B76">
        <w:rPr>
          <w:rFonts w:cs="Times New Roman"/>
          <w:sz w:val="18"/>
          <w:szCs w:val="18"/>
        </w:rPr>
        <w:t>** Wybrać odpowiedni wariant.</w:t>
      </w:r>
    </w:p>
    <w:p w14:paraId="5EB54771" w14:textId="77777777" w:rsidR="004A46F8" w:rsidRPr="00D54B76" w:rsidRDefault="004A46F8" w:rsidP="00FD2F1B">
      <w:pPr>
        <w:jc w:val="both"/>
        <w:rPr>
          <w:rFonts w:cs="Times New Roman"/>
          <w:sz w:val="18"/>
          <w:szCs w:val="18"/>
        </w:rPr>
      </w:pPr>
    </w:p>
    <w:p w14:paraId="6B82AF63" w14:textId="77777777" w:rsidR="00FD2F1B" w:rsidRPr="00D54B76" w:rsidRDefault="00FD2F1B" w:rsidP="00FD2F1B">
      <w:pPr>
        <w:autoSpaceDE w:val="0"/>
        <w:jc w:val="both"/>
        <w:rPr>
          <w:rFonts w:cs="Times New Roman"/>
          <w:b/>
          <w:sz w:val="20"/>
          <w:szCs w:val="20"/>
        </w:rPr>
      </w:pPr>
      <w:r w:rsidRPr="00D54B76">
        <w:rPr>
          <w:rFonts w:cs="Times New Roman"/>
          <w:b/>
          <w:sz w:val="20"/>
          <w:szCs w:val="20"/>
        </w:rPr>
        <w:lastRenderedPageBreak/>
        <w:t>Załącznik nr 2</w:t>
      </w:r>
    </w:p>
    <w:p w14:paraId="0F8F540A" w14:textId="77777777" w:rsidR="00FD2F1B" w:rsidRPr="00D54B76" w:rsidRDefault="00FD2F1B" w:rsidP="00FD2F1B">
      <w:pPr>
        <w:autoSpaceDE w:val="0"/>
        <w:jc w:val="both"/>
        <w:rPr>
          <w:rFonts w:cs="Times New Roman"/>
          <w:b/>
          <w:bCs/>
          <w:sz w:val="20"/>
          <w:szCs w:val="20"/>
          <w:u w:val="single"/>
        </w:rPr>
      </w:pPr>
    </w:p>
    <w:p w14:paraId="0897CCD7" w14:textId="77777777" w:rsidR="00FD2F1B" w:rsidRPr="00D54B76" w:rsidRDefault="00FD2F1B" w:rsidP="00FD2F1B">
      <w:pPr>
        <w:autoSpaceDE w:val="0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D54B76">
        <w:rPr>
          <w:rFonts w:cs="Times New Roman"/>
          <w:b/>
          <w:bCs/>
          <w:sz w:val="20"/>
          <w:szCs w:val="20"/>
          <w:u w:val="single"/>
        </w:rPr>
        <w:t>D</w:t>
      </w:r>
      <w:r w:rsidRPr="00D54B76">
        <w:rPr>
          <w:rFonts w:cs="Times New Roman"/>
          <w:b/>
          <w:sz w:val="20"/>
          <w:szCs w:val="20"/>
          <w:u w:val="single"/>
        </w:rPr>
        <w:t>ecyzja pracodawcy o udzieleniu dofinansowania do wypoczynku urlopowego</w:t>
      </w:r>
    </w:p>
    <w:p w14:paraId="429A1957" w14:textId="77777777" w:rsidR="00FD2F1B" w:rsidRPr="00FD2F1B" w:rsidRDefault="00FD2F1B" w:rsidP="00FD2F1B">
      <w:pPr>
        <w:widowControl/>
        <w:suppressAutoHyphens w:val="0"/>
        <w:jc w:val="both"/>
        <w:rPr>
          <w:rFonts w:cs="Times New Roman"/>
          <w:b/>
        </w:rPr>
      </w:pPr>
    </w:p>
    <w:p w14:paraId="2CCAF227" w14:textId="77777777" w:rsidR="00691F0C" w:rsidRDefault="00FD2F1B" w:rsidP="00691F0C">
      <w:pPr>
        <w:widowControl/>
        <w:suppressAutoHyphens w:val="0"/>
        <w:rPr>
          <w:rFonts w:cs="Times New Roman"/>
        </w:rPr>
      </w:pPr>
      <w:r w:rsidRPr="00FD2F1B">
        <w:rPr>
          <w:rFonts w:cs="Times New Roman"/>
        </w:rPr>
        <w:t xml:space="preserve">Przyznaję dofinansowanie do wypoczynku urlopowego w formie: </w:t>
      </w:r>
    </w:p>
    <w:p w14:paraId="00B889F4" w14:textId="77777777" w:rsidR="00691F0C" w:rsidRDefault="00691F0C" w:rsidP="00691F0C">
      <w:pPr>
        <w:widowControl/>
        <w:suppressAutoHyphens w:val="0"/>
        <w:rPr>
          <w:rFonts w:cs="Times New Roman"/>
        </w:rPr>
      </w:pPr>
    </w:p>
    <w:p w14:paraId="42910991" w14:textId="77777777" w:rsidR="00FD2F1B" w:rsidRPr="00FD2F1B" w:rsidRDefault="00FD2F1B" w:rsidP="00691F0C">
      <w:pPr>
        <w:widowControl/>
        <w:suppressAutoHyphens w:val="0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.następującym osobom uprawnionym, wymienionym we wniosku:</w:t>
      </w:r>
    </w:p>
    <w:p w14:paraId="5128D4CB" w14:textId="77777777" w:rsidR="00FD2F1B" w:rsidRDefault="00FD2F1B" w:rsidP="00FD2F1B">
      <w:pPr>
        <w:widowControl/>
        <w:numPr>
          <w:ilvl w:val="1"/>
          <w:numId w:val="29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2678623D" w14:textId="77777777" w:rsidR="00691F0C" w:rsidRPr="00FD2F1B" w:rsidRDefault="00691F0C" w:rsidP="00691F0C">
      <w:pPr>
        <w:widowControl/>
        <w:suppressAutoHyphens w:val="0"/>
        <w:ind w:left="1440"/>
        <w:jc w:val="both"/>
        <w:rPr>
          <w:rFonts w:cs="Times New Roman"/>
        </w:rPr>
      </w:pPr>
    </w:p>
    <w:p w14:paraId="735D869D" w14:textId="77777777" w:rsidR="00FD2F1B" w:rsidRDefault="00FD2F1B" w:rsidP="00FD2F1B">
      <w:pPr>
        <w:widowControl/>
        <w:numPr>
          <w:ilvl w:val="1"/>
          <w:numId w:val="29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660227AC" w14:textId="77777777" w:rsidR="00691F0C" w:rsidRPr="00FD2F1B" w:rsidRDefault="00691F0C" w:rsidP="00691F0C">
      <w:pPr>
        <w:widowControl/>
        <w:suppressAutoHyphens w:val="0"/>
        <w:jc w:val="both"/>
        <w:rPr>
          <w:rFonts w:cs="Times New Roman"/>
        </w:rPr>
      </w:pPr>
    </w:p>
    <w:p w14:paraId="7BB8EE63" w14:textId="77777777" w:rsidR="00FD2F1B" w:rsidRDefault="00FD2F1B" w:rsidP="00FD2F1B">
      <w:pPr>
        <w:widowControl/>
        <w:numPr>
          <w:ilvl w:val="1"/>
          <w:numId w:val="29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009E444E" w14:textId="77777777" w:rsidR="00691F0C" w:rsidRPr="00FD2F1B" w:rsidRDefault="00691F0C" w:rsidP="00691F0C">
      <w:pPr>
        <w:widowControl/>
        <w:suppressAutoHyphens w:val="0"/>
        <w:jc w:val="both"/>
        <w:rPr>
          <w:rFonts w:cs="Times New Roman"/>
        </w:rPr>
      </w:pPr>
    </w:p>
    <w:p w14:paraId="52AF0D05" w14:textId="77777777" w:rsidR="00FD2F1B" w:rsidRPr="00FD2F1B" w:rsidRDefault="00FD2F1B" w:rsidP="00FD2F1B">
      <w:pPr>
        <w:widowControl/>
        <w:numPr>
          <w:ilvl w:val="1"/>
          <w:numId w:val="29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20936ADC" w14:textId="77777777" w:rsidR="00FD2F1B" w:rsidRPr="00FD2F1B" w:rsidRDefault="00FD2F1B" w:rsidP="00FD2F1B">
      <w:pPr>
        <w:jc w:val="both"/>
        <w:rPr>
          <w:rFonts w:cs="Times New Roman"/>
        </w:rPr>
      </w:pPr>
    </w:p>
    <w:p w14:paraId="52774A65" w14:textId="77777777" w:rsidR="00FD2F1B" w:rsidRPr="00FD2F1B" w:rsidRDefault="00FD2F1B" w:rsidP="00691F0C">
      <w:pPr>
        <w:rPr>
          <w:rFonts w:cs="Times New Roman"/>
        </w:rPr>
      </w:pPr>
      <w:r w:rsidRPr="00FD2F1B">
        <w:rPr>
          <w:rFonts w:cs="Times New Roman"/>
        </w:rPr>
        <w:t xml:space="preserve">Wysokość dofinansowania wynosi łącznie ………………zł </w:t>
      </w:r>
      <w:r w:rsidR="00691F0C">
        <w:rPr>
          <w:rFonts w:cs="Times New Roman"/>
        </w:rPr>
        <w:t>(słownie………………………………………).</w:t>
      </w:r>
    </w:p>
    <w:p w14:paraId="456DE1AD" w14:textId="77777777" w:rsidR="00FD2F1B" w:rsidRPr="00FD2F1B" w:rsidRDefault="00FD2F1B" w:rsidP="00FD2F1B">
      <w:pPr>
        <w:jc w:val="both"/>
        <w:rPr>
          <w:rFonts w:cs="Times New Roman"/>
        </w:rPr>
      </w:pPr>
    </w:p>
    <w:p w14:paraId="237793A6" w14:textId="77777777" w:rsidR="00691F0C" w:rsidRDefault="00FD2F1B" w:rsidP="00FD2F1B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 xml:space="preserve">Powyższą kwotę dofinansowania ustalono na podstawie tabeli stanowiącej załącznik nr 1 Regulaminu </w:t>
      </w:r>
      <w:proofErr w:type="spellStart"/>
      <w:r w:rsidRPr="00691F0C">
        <w:rPr>
          <w:rFonts w:cs="Times New Roman"/>
          <w:sz w:val="20"/>
          <w:szCs w:val="20"/>
        </w:rPr>
        <w:t>ZFŚS</w:t>
      </w:r>
      <w:proofErr w:type="spellEnd"/>
      <w:r w:rsidRPr="00691F0C">
        <w:rPr>
          <w:rFonts w:cs="Times New Roman"/>
          <w:sz w:val="20"/>
          <w:szCs w:val="20"/>
        </w:rPr>
        <w:t xml:space="preserve"> obowiązującego</w:t>
      </w:r>
    </w:p>
    <w:p w14:paraId="3D680D10" w14:textId="77777777" w:rsidR="00FD2F1B" w:rsidRDefault="00FD2F1B" w:rsidP="00FD2F1B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 xml:space="preserve"> w</w:t>
      </w:r>
      <w:r w:rsidR="00691F0C" w:rsidRPr="00691F0C">
        <w:rPr>
          <w:rFonts w:cs="Times New Roman"/>
          <w:sz w:val="20"/>
          <w:szCs w:val="20"/>
        </w:rPr>
        <w:t xml:space="preserve"> PPP w Braniewie.</w:t>
      </w:r>
    </w:p>
    <w:p w14:paraId="5BC9FCC5" w14:textId="77777777" w:rsidR="004C0CEA" w:rsidRDefault="004C0CEA" w:rsidP="00FD2F1B">
      <w:pPr>
        <w:jc w:val="both"/>
        <w:rPr>
          <w:rFonts w:cs="Times New Roman"/>
          <w:sz w:val="20"/>
          <w:szCs w:val="20"/>
        </w:rPr>
      </w:pPr>
    </w:p>
    <w:p w14:paraId="6EF30939" w14:textId="77777777" w:rsidR="004C0CEA" w:rsidRPr="00691F0C" w:rsidRDefault="004C0CEA" w:rsidP="00FD2F1B">
      <w:pPr>
        <w:jc w:val="both"/>
        <w:rPr>
          <w:rFonts w:cs="Times New Roman"/>
          <w:sz w:val="20"/>
          <w:szCs w:val="20"/>
        </w:rPr>
      </w:pPr>
    </w:p>
    <w:p w14:paraId="7CB5D2FA" w14:textId="77777777" w:rsidR="00FD2F1B" w:rsidRDefault="00FD2F1B" w:rsidP="00FD2F1B">
      <w:pPr>
        <w:jc w:val="center"/>
        <w:rPr>
          <w:rFonts w:cs="Times New Roman"/>
          <w:b/>
        </w:rPr>
      </w:pPr>
    </w:p>
    <w:p w14:paraId="666BCA03" w14:textId="77777777" w:rsidR="00691F0C" w:rsidRPr="00FD2F1B" w:rsidRDefault="00691F0C" w:rsidP="00FD2F1B">
      <w:pPr>
        <w:jc w:val="center"/>
        <w:rPr>
          <w:rFonts w:cs="Times New Roman"/>
          <w:b/>
        </w:rPr>
      </w:pPr>
    </w:p>
    <w:p w14:paraId="5031C568" w14:textId="77777777" w:rsidR="00FD2F1B" w:rsidRDefault="00FD2F1B" w:rsidP="00FD2F1B">
      <w:pPr>
        <w:rPr>
          <w:rFonts w:cs="Times New Roman"/>
          <w:b/>
        </w:rPr>
      </w:pPr>
      <w:r w:rsidRPr="00FD2F1B">
        <w:rPr>
          <w:rFonts w:cs="Times New Roman"/>
          <w:b/>
        </w:rPr>
        <w:t>Uzgodniono:</w:t>
      </w:r>
    </w:p>
    <w:p w14:paraId="206F0B56" w14:textId="77777777" w:rsidR="004C0CEA" w:rsidRDefault="004C0CEA" w:rsidP="00FD2F1B">
      <w:pPr>
        <w:rPr>
          <w:rFonts w:cs="Times New Roman"/>
          <w:b/>
        </w:rPr>
      </w:pPr>
    </w:p>
    <w:p w14:paraId="5F12B2F0" w14:textId="77777777" w:rsidR="004C0CEA" w:rsidRPr="00FD2F1B" w:rsidRDefault="004C0CEA" w:rsidP="00FD2F1B">
      <w:pPr>
        <w:rPr>
          <w:rFonts w:cs="Times New Roman"/>
          <w:b/>
        </w:rPr>
      </w:pPr>
    </w:p>
    <w:p w14:paraId="6B679314" w14:textId="77777777" w:rsidR="00FD2F1B" w:rsidRPr="00FD2F1B" w:rsidRDefault="00691F0C" w:rsidP="00FD2F1B">
      <w:pPr>
        <w:autoSpaceDE w:val="0"/>
        <w:ind w:left="5664"/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FD2F1B" w:rsidRPr="00FD2F1B">
        <w:rPr>
          <w:rFonts w:cs="Times New Roman"/>
        </w:rPr>
        <w:t>…………………………………..</w:t>
      </w:r>
    </w:p>
    <w:p w14:paraId="7F8243B3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</w:r>
      <w:r w:rsidR="00691F0C">
        <w:rPr>
          <w:rFonts w:cs="Times New Roman"/>
          <w:sz w:val="22"/>
          <w:szCs w:val="22"/>
        </w:rPr>
        <w:t xml:space="preserve">                     </w:t>
      </w:r>
      <w:r w:rsidRPr="00FD2F1B">
        <w:rPr>
          <w:rFonts w:cs="Times New Roman"/>
          <w:sz w:val="22"/>
          <w:szCs w:val="22"/>
        </w:rPr>
        <w:t xml:space="preserve">(podpis </w:t>
      </w:r>
      <w:proofErr w:type="gramStart"/>
      <w:r w:rsidRPr="00FD2F1B">
        <w:rPr>
          <w:rFonts w:cs="Times New Roman"/>
          <w:sz w:val="22"/>
          <w:szCs w:val="22"/>
        </w:rPr>
        <w:t>i  pieczątka</w:t>
      </w:r>
      <w:proofErr w:type="gramEnd"/>
      <w:r w:rsidRPr="00FD2F1B">
        <w:rPr>
          <w:rFonts w:cs="Times New Roman"/>
          <w:sz w:val="22"/>
          <w:szCs w:val="22"/>
        </w:rPr>
        <w:t xml:space="preserve"> dyrektora )</w:t>
      </w:r>
    </w:p>
    <w:p w14:paraId="436C1759" w14:textId="77777777" w:rsidR="00FD2F1B" w:rsidRPr="00FD2F1B" w:rsidRDefault="00FD2F1B" w:rsidP="00FD2F1B">
      <w:pPr>
        <w:autoSpaceDE w:val="0"/>
        <w:jc w:val="both"/>
        <w:rPr>
          <w:rFonts w:cs="Times New Roman"/>
          <w:sz w:val="20"/>
          <w:szCs w:val="20"/>
        </w:rPr>
      </w:pPr>
      <w:r w:rsidRPr="00FD2F1B">
        <w:rPr>
          <w:rFonts w:cs="Times New Roman"/>
          <w:sz w:val="20"/>
          <w:szCs w:val="20"/>
        </w:rPr>
        <w:t xml:space="preserve"> …………………………………………</w:t>
      </w:r>
    </w:p>
    <w:p w14:paraId="24C88BC6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(podpis przedstawiciel</w:t>
      </w:r>
      <w:r w:rsidR="006207AF">
        <w:rPr>
          <w:rFonts w:cs="Times New Roman"/>
          <w:sz w:val="22"/>
          <w:szCs w:val="22"/>
        </w:rPr>
        <w:t>a</w:t>
      </w:r>
      <w:r w:rsidRPr="00FD2F1B">
        <w:rPr>
          <w:rFonts w:cs="Times New Roman"/>
          <w:sz w:val="22"/>
          <w:szCs w:val="22"/>
        </w:rPr>
        <w:t xml:space="preserve"> organizacji</w:t>
      </w:r>
    </w:p>
    <w:p w14:paraId="3CA6E79F" w14:textId="77777777" w:rsidR="00FD2F1B" w:rsidRPr="00691F0C" w:rsidRDefault="00FD2F1B" w:rsidP="00691F0C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FD2F1B">
        <w:rPr>
          <w:rFonts w:cs="Times New Roman"/>
          <w:sz w:val="22"/>
          <w:szCs w:val="22"/>
        </w:rPr>
        <w:t xml:space="preserve"> związkow</w:t>
      </w:r>
      <w:r w:rsidR="006207AF">
        <w:rPr>
          <w:rFonts w:cs="Times New Roman"/>
          <w:sz w:val="22"/>
          <w:szCs w:val="22"/>
        </w:rPr>
        <w:t>ej</w:t>
      </w:r>
      <w:r w:rsidRPr="00FD2F1B">
        <w:rPr>
          <w:rFonts w:cs="Times New Roman"/>
          <w:sz w:val="22"/>
          <w:szCs w:val="22"/>
        </w:rPr>
        <w:t xml:space="preserve"> i pieczęć organizacji</w:t>
      </w:r>
    </w:p>
    <w:p w14:paraId="6A109D8B" w14:textId="77777777" w:rsidR="00FD2F1B" w:rsidRPr="00FD2F1B" w:rsidRDefault="00FD2F1B" w:rsidP="00FD2F1B">
      <w:pPr>
        <w:rPr>
          <w:rFonts w:cs="Times New Roman"/>
          <w:b/>
        </w:rPr>
      </w:pPr>
    </w:p>
    <w:p w14:paraId="1A78D516" w14:textId="77777777" w:rsidR="00FD2F1B" w:rsidRDefault="00FD2F1B" w:rsidP="00FD2F1B">
      <w:pPr>
        <w:rPr>
          <w:rFonts w:cs="Times New Roman"/>
          <w:b/>
        </w:rPr>
      </w:pPr>
    </w:p>
    <w:p w14:paraId="28935C93" w14:textId="77777777" w:rsidR="00691F0C" w:rsidRDefault="00691F0C" w:rsidP="00FD2F1B">
      <w:pPr>
        <w:rPr>
          <w:rFonts w:cs="Times New Roman"/>
          <w:b/>
        </w:rPr>
      </w:pPr>
    </w:p>
    <w:p w14:paraId="385333FE" w14:textId="77777777" w:rsidR="00691F0C" w:rsidRDefault="00691F0C" w:rsidP="00FD2F1B">
      <w:pPr>
        <w:rPr>
          <w:rFonts w:cs="Times New Roman"/>
          <w:b/>
        </w:rPr>
      </w:pPr>
    </w:p>
    <w:p w14:paraId="6AFE60C7" w14:textId="77777777" w:rsidR="00691F0C" w:rsidRDefault="00691F0C" w:rsidP="00FD2F1B">
      <w:pPr>
        <w:rPr>
          <w:rFonts w:cs="Times New Roman"/>
          <w:b/>
        </w:rPr>
      </w:pPr>
    </w:p>
    <w:p w14:paraId="3BD39367" w14:textId="77777777" w:rsidR="00691F0C" w:rsidRDefault="00691F0C" w:rsidP="00FD2F1B">
      <w:pPr>
        <w:rPr>
          <w:rFonts w:cs="Times New Roman"/>
          <w:b/>
        </w:rPr>
      </w:pPr>
    </w:p>
    <w:p w14:paraId="3ECA997B" w14:textId="77777777" w:rsidR="00691F0C" w:rsidRDefault="00691F0C" w:rsidP="00FD2F1B">
      <w:pPr>
        <w:rPr>
          <w:rFonts w:cs="Times New Roman"/>
          <w:b/>
        </w:rPr>
      </w:pPr>
    </w:p>
    <w:p w14:paraId="7D6ECCF6" w14:textId="77777777" w:rsidR="00691F0C" w:rsidRDefault="00691F0C" w:rsidP="00FD2F1B">
      <w:pPr>
        <w:rPr>
          <w:rFonts w:cs="Times New Roman"/>
          <w:b/>
        </w:rPr>
      </w:pPr>
    </w:p>
    <w:p w14:paraId="1EB9EBEF" w14:textId="77777777" w:rsidR="00691F0C" w:rsidRDefault="00691F0C" w:rsidP="00FD2F1B">
      <w:pPr>
        <w:rPr>
          <w:rFonts w:cs="Times New Roman"/>
          <w:b/>
        </w:rPr>
      </w:pPr>
    </w:p>
    <w:p w14:paraId="5D9CFF52" w14:textId="77777777" w:rsidR="00691F0C" w:rsidRDefault="00691F0C" w:rsidP="00FD2F1B">
      <w:pPr>
        <w:rPr>
          <w:rFonts w:cs="Times New Roman"/>
          <w:b/>
        </w:rPr>
      </w:pPr>
    </w:p>
    <w:p w14:paraId="6AFBE246" w14:textId="77777777" w:rsidR="00691F0C" w:rsidRDefault="00691F0C" w:rsidP="00FD2F1B">
      <w:pPr>
        <w:rPr>
          <w:rFonts w:cs="Times New Roman"/>
          <w:b/>
        </w:rPr>
      </w:pPr>
    </w:p>
    <w:p w14:paraId="5C249070" w14:textId="77777777" w:rsidR="00691F0C" w:rsidRDefault="00691F0C" w:rsidP="00FD2F1B">
      <w:pPr>
        <w:rPr>
          <w:rFonts w:cs="Times New Roman"/>
          <w:b/>
        </w:rPr>
      </w:pPr>
    </w:p>
    <w:p w14:paraId="01C60005" w14:textId="77777777" w:rsidR="00691F0C" w:rsidRDefault="00691F0C" w:rsidP="00FD2F1B">
      <w:pPr>
        <w:rPr>
          <w:rFonts w:cs="Times New Roman"/>
          <w:b/>
        </w:rPr>
      </w:pPr>
    </w:p>
    <w:p w14:paraId="23FB5F70" w14:textId="77777777" w:rsidR="00691F0C" w:rsidRDefault="00691F0C" w:rsidP="00FD2F1B">
      <w:pPr>
        <w:rPr>
          <w:rFonts w:cs="Times New Roman"/>
          <w:b/>
        </w:rPr>
      </w:pPr>
    </w:p>
    <w:p w14:paraId="7D891830" w14:textId="77777777" w:rsidR="00691F0C" w:rsidRDefault="00691F0C" w:rsidP="00FD2F1B">
      <w:pPr>
        <w:rPr>
          <w:rFonts w:cs="Times New Roman"/>
          <w:b/>
        </w:rPr>
      </w:pPr>
    </w:p>
    <w:p w14:paraId="0F71EBBE" w14:textId="77777777" w:rsidR="00691F0C" w:rsidRDefault="00691F0C" w:rsidP="00FD2F1B">
      <w:pPr>
        <w:rPr>
          <w:rFonts w:cs="Times New Roman"/>
          <w:b/>
        </w:rPr>
      </w:pPr>
    </w:p>
    <w:p w14:paraId="206D86B5" w14:textId="77777777" w:rsidR="00691F0C" w:rsidRDefault="00691F0C" w:rsidP="00FD2F1B">
      <w:pPr>
        <w:rPr>
          <w:rFonts w:cs="Times New Roman"/>
          <w:b/>
        </w:rPr>
      </w:pPr>
    </w:p>
    <w:p w14:paraId="24D58773" w14:textId="77777777" w:rsidR="00691F0C" w:rsidRDefault="00691F0C" w:rsidP="00FD2F1B">
      <w:pPr>
        <w:rPr>
          <w:rFonts w:cs="Times New Roman"/>
          <w:b/>
        </w:rPr>
      </w:pPr>
    </w:p>
    <w:p w14:paraId="2EBA1B5F" w14:textId="77777777" w:rsidR="00691F0C" w:rsidRDefault="00691F0C" w:rsidP="00FD2F1B">
      <w:pPr>
        <w:rPr>
          <w:rFonts w:cs="Times New Roman"/>
          <w:b/>
        </w:rPr>
      </w:pPr>
    </w:p>
    <w:p w14:paraId="34B8E820" w14:textId="77777777" w:rsidR="00691F0C" w:rsidRDefault="00691F0C" w:rsidP="00FD2F1B">
      <w:pPr>
        <w:rPr>
          <w:rFonts w:cs="Times New Roman"/>
          <w:b/>
        </w:rPr>
      </w:pPr>
    </w:p>
    <w:p w14:paraId="34ADDA95" w14:textId="77777777" w:rsidR="00691F0C" w:rsidRDefault="00691F0C" w:rsidP="00FD2F1B">
      <w:pPr>
        <w:rPr>
          <w:rFonts w:cs="Times New Roman"/>
          <w:b/>
        </w:rPr>
      </w:pPr>
    </w:p>
    <w:p w14:paraId="0CA7607F" w14:textId="77777777" w:rsidR="00691F0C" w:rsidRDefault="00691F0C" w:rsidP="00FD2F1B">
      <w:pPr>
        <w:rPr>
          <w:rFonts w:cs="Times New Roman"/>
          <w:b/>
        </w:rPr>
      </w:pPr>
    </w:p>
    <w:p w14:paraId="0C2D9DDD" w14:textId="77777777" w:rsidR="006207AF" w:rsidRDefault="006207AF" w:rsidP="00FD2F1B">
      <w:pPr>
        <w:rPr>
          <w:rFonts w:cs="Times New Roman"/>
          <w:b/>
        </w:rPr>
      </w:pPr>
    </w:p>
    <w:p w14:paraId="4D0DE3D4" w14:textId="77777777" w:rsidR="00691F0C" w:rsidRDefault="00691F0C" w:rsidP="00FD2F1B">
      <w:pPr>
        <w:rPr>
          <w:rFonts w:cs="Times New Roman"/>
          <w:b/>
        </w:rPr>
      </w:pPr>
    </w:p>
    <w:p w14:paraId="28EA0CDD" w14:textId="77777777" w:rsidR="00691F0C" w:rsidRDefault="00691F0C" w:rsidP="00FD2F1B">
      <w:pPr>
        <w:rPr>
          <w:rFonts w:cs="Times New Roman"/>
          <w:b/>
        </w:rPr>
      </w:pPr>
    </w:p>
    <w:p w14:paraId="35FC53C0" w14:textId="77777777" w:rsidR="00691F0C" w:rsidRPr="00FD2F1B" w:rsidRDefault="00691F0C" w:rsidP="00FD2F1B">
      <w:pPr>
        <w:rPr>
          <w:rFonts w:cs="Times New Roman"/>
          <w:b/>
        </w:rPr>
      </w:pPr>
    </w:p>
    <w:p w14:paraId="2C25C1F2" w14:textId="77777777" w:rsidR="00FD2F1B" w:rsidRPr="00691F0C" w:rsidRDefault="00FD2F1B" w:rsidP="00FD2F1B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691F0C">
        <w:rPr>
          <w:rFonts w:cs="Times New Roman"/>
          <w:b/>
          <w:sz w:val="20"/>
          <w:szCs w:val="20"/>
        </w:rPr>
        <w:t>Załącznik nr 3</w:t>
      </w:r>
    </w:p>
    <w:p w14:paraId="3F8E288C" w14:textId="77777777" w:rsidR="00FD2F1B" w:rsidRPr="00FD2F1B" w:rsidRDefault="00FD2F1B" w:rsidP="00FD2F1B">
      <w:pPr>
        <w:rPr>
          <w:rFonts w:cs="Times New Roman"/>
          <w:b/>
        </w:rPr>
      </w:pPr>
    </w:p>
    <w:p w14:paraId="4BB64F36" w14:textId="77777777" w:rsidR="00FD2F1B" w:rsidRPr="00FD2F1B" w:rsidRDefault="00FD2F1B" w:rsidP="00FD2F1B">
      <w:pPr>
        <w:jc w:val="center"/>
        <w:rPr>
          <w:rFonts w:cs="Times New Roman"/>
          <w:b/>
          <w:sz w:val="28"/>
          <w:szCs w:val="28"/>
        </w:rPr>
      </w:pPr>
      <w:r w:rsidRPr="00FD2F1B">
        <w:rPr>
          <w:rFonts w:cs="Times New Roman"/>
          <w:b/>
          <w:sz w:val="28"/>
          <w:szCs w:val="28"/>
        </w:rPr>
        <w:t>Decyzja pracodawcy o odmowie udzielenia dofinansowania do wypoczynku urlopowego</w:t>
      </w:r>
    </w:p>
    <w:p w14:paraId="2C09A7FB" w14:textId="77777777" w:rsidR="00FD2F1B" w:rsidRPr="00FD2F1B" w:rsidRDefault="00FD2F1B" w:rsidP="00FD2F1B">
      <w:pPr>
        <w:rPr>
          <w:rFonts w:cs="Times New Roman"/>
          <w:b/>
        </w:rPr>
      </w:pPr>
    </w:p>
    <w:p w14:paraId="097E081A" w14:textId="77777777" w:rsidR="00691F0C" w:rsidRDefault="00FD2F1B" w:rsidP="00691F0C">
      <w:pPr>
        <w:widowControl/>
        <w:numPr>
          <w:ilvl w:val="1"/>
          <w:numId w:val="28"/>
        </w:numPr>
        <w:tabs>
          <w:tab w:val="num" w:pos="720"/>
        </w:tabs>
        <w:suppressAutoHyphens w:val="0"/>
        <w:ind w:left="720"/>
        <w:rPr>
          <w:rFonts w:cs="Times New Roman"/>
        </w:rPr>
      </w:pPr>
      <w:r w:rsidRPr="00FD2F1B">
        <w:rPr>
          <w:rFonts w:cs="Times New Roman"/>
        </w:rPr>
        <w:t xml:space="preserve">Odmawiam udzielenia dofinansowania do wypoczynku urlopowego w formie: </w:t>
      </w:r>
    </w:p>
    <w:p w14:paraId="43097E99" w14:textId="77777777" w:rsidR="00691F0C" w:rsidRDefault="00691F0C" w:rsidP="00691F0C">
      <w:pPr>
        <w:widowControl/>
        <w:tabs>
          <w:tab w:val="num" w:pos="1440"/>
        </w:tabs>
        <w:suppressAutoHyphens w:val="0"/>
        <w:ind w:left="720"/>
        <w:rPr>
          <w:rFonts w:cs="Times New Roman"/>
        </w:rPr>
      </w:pPr>
    </w:p>
    <w:p w14:paraId="5E4A936A" w14:textId="77777777" w:rsidR="00FD2F1B" w:rsidRDefault="00FD2F1B" w:rsidP="00691F0C">
      <w:pPr>
        <w:widowControl/>
        <w:tabs>
          <w:tab w:val="num" w:pos="1440"/>
        </w:tabs>
        <w:suppressAutoHyphens w:val="0"/>
        <w:ind w:left="720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…………………………………………………………... następującym osobom uprawnionym, wymienionym we wniosku:</w:t>
      </w:r>
    </w:p>
    <w:p w14:paraId="6E062F8F" w14:textId="77777777" w:rsidR="00691F0C" w:rsidRPr="00FD2F1B" w:rsidRDefault="00691F0C" w:rsidP="00691F0C">
      <w:pPr>
        <w:widowControl/>
        <w:tabs>
          <w:tab w:val="num" w:pos="1440"/>
        </w:tabs>
        <w:suppressAutoHyphens w:val="0"/>
        <w:ind w:left="720"/>
        <w:rPr>
          <w:rFonts w:cs="Times New Roman"/>
        </w:rPr>
      </w:pPr>
    </w:p>
    <w:p w14:paraId="7E5B69EC" w14:textId="77777777" w:rsidR="00FD2F1B" w:rsidRDefault="00FD2F1B" w:rsidP="00FD2F1B">
      <w:pPr>
        <w:widowControl/>
        <w:numPr>
          <w:ilvl w:val="0"/>
          <w:numId w:val="31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13FB6F02" w14:textId="77777777" w:rsidR="00691F0C" w:rsidRPr="00FD2F1B" w:rsidRDefault="00691F0C" w:rsidP="00691F0C">
      <w:pPr>
        <w:widowControl/>
        <w:suppressAutoHyphens w:val="0"/>
        <w:ind w:left="1440"/>
        <w:jc w:val="both"/>
        <w:rPr>
          <w:rFonts w:cs="Times New Roman"/>
        </w:rPr>
      </w:pPr>
    </w:p>
    <w:p w14:paraId="2FDE6556" w14:textId="77777777" w:rsidR="00FD2F1B" w:rsidRDefault="00FD2F1B" w:rsidP="00FD2F1B">
      <w:pPr>
        <w:widowControl/>
        <w:numPr>
          <w:ilvl w:val="0"/>
          <w:numId w:val="31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01E26445" w14:textId="77777777" w:rsidR="00691F0C" w:rsidRDefault="00691F0C" w:rsidP="00691F0C">
      <w:pPr>
        <w:pStyle w:val="Akapitzlist"/>
        <w:rPr>
          <w:rFonts w:cs="Times New Roman"/>
        </w:rPr>
      </w:pPr>
    </w:p>
    <w:p w14:paraId="652D5E3E" w14:textId="77777777" w:rsidR="00691F0C" w:rsidRPr="00FD2F1B" w:rsidRDefault="00691F0C" w:rsidP="00691F0C">
      <w:pPr>
        <w:widowControl/>
        <w:suppressAutoHyphens w:val="0"/>
        <w:ind w:left="1440"/>
        <w:jc w:val="both"/>
        <w:rPr>
          <w:rFonts w:cs="Times New Roman"/>
        </w:rPr>
      </w:pPr>
    </w:p>
    <w:p w14:paraId="18854CB1" w14:textId="77777777" w:rsidR="00FD2F1B" w:rsidRDefault="00FD2F1B" w:rsidP="00FD2F1B">
      <w:pPr>
        <w:widowControl/>
        <w:numPr>
          <w:ilvl w:val="0"/>
          <w:numId w:val="31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4CDBD673" w14:textId="77777777" w:rsidR="00691F0C" w:rsidRPr="00FD2F1B" w:rsidRDefault="00691F0C" w:rsidP="00691F0C">
      <w:pPr>
        <w:widowControl/>
        <w:suppressAutoHyphens w:val="0"/>
        <w:ind w:left="1440"/>
        <w:jc w:val="both"/>
        <w:rPr>
          <w:rFonts w:cs="Times New Roman"/>
        </w:rPr>
      </w:pPr>
    </w:p>
    <w:p w14:paraId="28BEE3CD" w14:textId="77777777" w:rsidR="00FD2F1B" w:rsidRDefault="00FD2F1B" w:rsidP="00FD2F1B">
      <w:pPr>
        <w:widowControl/>
        <w:numPr>
          <w:ilvl w:val="0"/>
          <w:numId w:val="31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3E360A23" w14:textId="77777777" w:rsidR="00691F0C" w:rsidRDefault="00691F0C" w:rsidP="00691F0C">
      <w:pPr>
        <w:pStyle w:val="Akapitzlist"/>
        <w:rPr>
          <w:rFonts w:cs="Times New Roman"/>
        </w:rPr>
      </w:pPr>
    </w:p>
    <w:p w14:paraId="3A2FB250" w14:textId="77777777" w:rsidR="00691F0C" w:rsidRPr="00FD2F1B" w:rsidRDefault="00691F0C" w:rsidP="00691F0C">
      <w:pPr>
        <w:widowControl/>
        <w:suppressAutoHyphens w:val="0"/>
        <w:ind w:left="1440"/>
        <w:jc w:val="both"/>
        <w:rPr>
          <w:rFonts w:cs="Times New Roman"/>
        </w:rPr>
      </w:pPr>
    </w:p>
    <w:p w14:paraId="52D8797C" w14:textId="77777777" w:rsidR="00FD2F1B" w:rsidRPr="00FD2F1B" w:rsidRDefault="00FD2F1B" w:rsidP="00691F0C">
      <w:pPr>
        <w:widowControl/>
        <w:numPr>
          <w:ilvl w:val="1"/>
          <w:numId w:val="28"/>
        </w:numPr>
        <w:tabs>
          <w:tab w:val="num" w:pos="720"/>
        </w:tabs>
        <w:suppressAutoHyphens w:val="0"/>
        <w:ind w:left="720"/>
        <w:rPr>
          <w:rFonts w:cs="Times New Roman"/>
        </w:rPr>
      </w:pPr>
      <w:r w:rsidRPr="00FD2F1B">
        <w:rPr>
          <w:rFonts w:cs="Times New Roman"/>
        </w:rPr>
        <w:t>Odmowę uzasadniam tym, że</w:t>
      </w:r>
      <w:proofErr w:type="gramStart"/>
      <w:r w:rsidRPr="00FD2F1B">
        <w:rPr>
          <w:rFonts w:cs="Times New Roman"/>
        </w:rPr>
        <w:t xml:space="preserve"> </w:t>
      </w:r>
      <w:r w:rsidR="00691F0C">
        <w:rPr>
          <w:rFonts w:cs="Times New Roman"/>
        </w:rPr>
        <w:t>….</w:t>
      </w:r>
      <w:proofErr w:type="gramEnd"/>
      <w:r w:rsidR="00691F0C">
        <w:rPr>
          <w:rFonts w:cs="Times New Roman"/>
        </w:rPr>
        <w:t>.……………</w:t>
      </w:r>
      <w:r w:rsidRPr="00FD2F1B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F0C">
        <w:rPr>
          <w:rFonts w:cs="Times New Roman"/>
        </w:rPr>
        <w:t>………</w:t>
      </w:r>
    </w:p>
    <w:p w14:paraId="55B95C64" w14:textId="77777777" w:rsidR="00FD2F1B" w:rsidRDefault="00FD2F1B" w:rsidP="00FD2F1B">
      <w:pPr>
        <w:ind w:left="1416" w:firstLine="708"/>
        <w:rPr>
          <w:rFonts w:cs="Times New Roman"/>
          <w:sz w:val="18"/>
          <w:szCs w:val="18"/>
        </w:rPr>
      </w:pPr>
      <w:proofErr w:type="gramStart"/>
      <w:r w:rsidRPr="00691F0C">
        <w:rPr>
          <w:rFonts w:cs="Times New Roman"/>
          <w:sz w:val="18"/>
          <w:szCs w:val="18"/>
        </w:rPr>
        <w:t>( przyczyn</w:t>
      </w:r>
      <w:r w:rsidR="00691F0C" w:rsidRPr="00691F0C">
        <w:rPr>
          <w:rFonts w:cs="Times New Roman"/>
          <w:sz w:val="18"/>
          <w:szCs w:val="18"/>
        </w:rPr>
        <w:t>a</w:t>
      </w:r>
      <w:proofErr w:type="gramEnd"/>
      <w:r w:rsidRPr="00691F0C">
        <w:rPr>
          <w:rFonts w:cs="Times New Roman"/>
          <w:sz w:val="18"/>
          <w:szCs w:val="18"/>
        </w:rPr>
        <w:t xml:space="preserve"> odmowy, zgodnie z przepisami Regulaminu </w:t>
      </w:r>
      <w:proofErr w:type="spellStart"/>
      <w:r w:rsidRPr="00691F0C">
        <w:rPr>
          <w:rFonts w:cs="Times New Roman"/>
          <w:sz w:val="18"/>
          <w:szCs w:val="18"/>
        </w:rPr>
        <w:t>ZFŚS</w:t>
      </w:r>
      <w:proofErr w:type="spellEnd"/>
      <w:r w:rsidRPr="00691F0C">
        <w:rPr>
          <w:rFonts w:cs="Times New Roman"/>
          <w:sz w:val="18"/>
          <w:szCs w:val="18"/>
        </w:rPr>
        <w:t>)</w:t>
      </w:r>
    </w:p>
    <w:p w14:paraId="431A5A12" w14:textId="77777777" w:rsidR="006207AF" w:rsidRDefault="006207AF" w:rsidP="00FD2F1B">
      <w:pPr>
        <w:ind w:left="1416" w:firstLine="708"/>
        <w:rPr>
          <w:rFonts w:cs="Times New Roman"/>
          <w:sz w:val="18"/>
          <w:szCs w:val="18"/>
        </w:rPr>
      </w:pPr>
    </w:p>
    <w:p w14:paraId="64FE3409" w14:textId="77777777" w:rsidR="006207AF" w:rsidRDefault="006207AF" w:rsidP="00FD2F1B">
      <w:pPr>
        <w:ind w:left="1416" w:firstLine="708"/>
        <w:rPr>
          <w:rFonts w:cs="Times New Roman"/>
          <w:sz w:val="18"/>
          <w:szCs w:val="18"/>
        </w:rPr>
      </w:pPr>
    </w:p>
    <w:p w14:paraId="071F32C3" w14:textId="77777777" w:rsidR="006207AF" w:rsidRPr="00691F0C" w:rsidRDefault="006207AF" w:rsidP="00FD2F1B">
      <w:pPr>
        <w:ind w:left="1416" w:firstLine="708"/>
        <w:rPr>
          <w:rFonts w:cs="Times New Roman"/>
          <w:sz w:val="18"/>
          <w:szCs w:val="18"/>
        </w:rPr>
      </w:pPr>
    </w:p>
    <w:p w14:paraId="52EB0F1F" w14:textId="77777777" w:rsidR="00FD2F1B" w:rsidRPr="00691F0C" w:rsidRDefault="00FD2F1B" w:rsidP="00FD2F1B">
      <w:pPr>
        <w:ind w:left="360"/>
        <w:rPr>
          <w:rFonts w:cs="Times New Roman"/>
          <w:sz w:val="18"/>
          <w:szCs w:val="18"/>
        </w:rPr>
      </w:pPr>
    </w:p>
    <w:p w14:paraId="1EAFFF84" w14:textId="77777777" w:rsidR="00FD2F1B" w:rsidRDefault="00FD2F1B" w:rsidP="00FD2F1B">
      <w:pPr>
        <w:rPr>
          <w:rFonts w:cs="Times New Roman"/>
          <w:b/>
        </w:rPr>
      </w:pPr>
      <w:r w:rsidRPr="00FD2F1B">
        <w:rPr>
          <w:rFonts w:cs="Times New Roman"/>
          <w:b/>
        </w:rPr>
        <w:t>Uzgodniono:</w:t>
      </w:r>
    </w:p>
    <w:p w14:paraId="60EA29F7" w14:textId="77777777" w:rsidR="00691F0C" w:rsidRDefault="00691F0C" w:rsidP="00FD2F1B">
      <w:pPr>
        <w:rPr>
          <w:rFonts w:cs="Times New Roman"/>
          <w:b/>
        </w:rPr>
      </w:pPr>
    </w:p>
    <w:p w14:paraId="1258DFB8" w14:textId="77777777" w:rsidR="00691F0C" w:rsidRPr="00FD2F1B" w:rsidRDefault="00691F0C" w:rsidP="00FD2F1B">
      <w:pPr>
        <w:rPr>
          <w:rFonts w:cs="Times New Roman"/>
          <w:b/>
        </w:rPr>
      </w:pPr>
    </w:p>
    <w:p w14:paraId="768B5A66" w14:textId="77777777" w:rsidR="00FD2F1B" w:rsidRPr="00FD2F1B" w:rsidRDefault="00FD2F1B" w:rsidP="00FD2F1B">
      <w:pPr>
        <w:autoSpaceDE w:val="0"/>
        <w:jc w:val="both"/>
        <w:rPr>
          <w:rFonts w:cs="Times New Roman"/>
        </w:rPr>
      </w:pPr>
    </w:p>
    <w:p w14:paraId="5B1802F9" w14:textId="77777777" w:rsidR="00FD2F1B" w:rsidRPr="00FD2F1B" w:rsidRDefault="004C0CEA" w:rsidP="00FD2F1B">
      <w:pPr>
        <w:autoSpaceDE w:val="0"/>
        <w:ind w:left="5664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FD2F1B" w:rsidRPr="00FD2F1B">
        <w:rPr>
          <w:rFonts w:cs="Times New Roman"/>
        </w:rPr>
        <w:t>…………………………………..</w:t>
      </w:r>
    </w:p>
    <w:p w14:paraId="4336F77A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</w:r>
      <w:r w:rsidR="004C0CEA">
        <w:rPr>
          <w:rFonts w:cs="Times New Roman"/>
          <w:sz w:val="22"/>
          <w:szCs w:val="22"/>
        </w:rPr>
        <w:t xml:space="preserve">          </w:t>
      </w:r>
      <w:r w:rsidRPr="00FD2F1B">
        <w:rPr>
          <w:rFonts w:cs="Times New Roman"/>
          <w:sz w:val="22"/>
          <w:szCs w:val="22"/>
        </w:rPr>
        <w:t xml:space="preserve">(podpis </w:t>
      </w:r>
      <w:proofErr w:type="gramStart"/>
      <w:r w:rsidRPr="00FD2F1B">
        <w:rPr>
          <w:rFonts w:cs="Times New Roman"/>
          <w:sz w:val="22"/>
          <w:szCs w:val="22"/>
        </w:rPr>
        <w:t>i  pieczątka</w:t>
      </w:r>
      <w:proofErr w:type="gramEnd"/>
      <w:r w:rsidRPr="00FD2F1B">
        <w:rPr>
          <w:rFonts w:cs="Times New Roman"/>
          <w:sz w:val="22"/>
          <w:szCs w:val="22"/>
        </w:rPr>
        <w:t xml:space="preserve"> dyrektora)</w:t>
      </w:r>
    </w:p>
    <w:p w14:paraId="2EC0E82D" w14:textId="77777777" w:rsidR="00FD2F1B" w:rsidRPr="00FD2F1B" w:rsidRDefault="00FD2F1B" w:rsidP="00FD2F1B">
      <w:pPr>
        <w:autoSpaceDE w:val="0"/>
        <w:jc w:val="both"/>
        <w:rPr>
          <w:rFonts w:cs="Times New Roman"/>
          <w:sz w:val="20"/>
          <w:szCs w:val="20"/>
        </w:rPr>
      </w:pPr>
      <w:r w:rsidRPr="00FD2F1B">
        <w:rPr>
          <w:rFonts w:cs="Times New Roman"/>
          <w:sz w:val="20"/>
          <w:szCs w:val="20"/>
        </w:rPr>
        <w:t xml:space="preserve"> …………………………………………</w:t>
      </w:r>
    </w:p>
    <w:p w14:paraId="3997CC8E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(podpis przedstawiciel</w:t>
      </w:r>
      <w:r w:rsidR="006207AF">
        <w:rPr>
          <w:rFonts w:cs="Times New Roman"/>
          <w:sz w:val="22"/>
          <w:szCs w:val="22"/>
        </w:rPr>
        <w:t>a</w:t>
      </w:r>
      <w:r w:rsidRPr="00FD2F1B">
        <w:rPr>
          <w:rFonts w:cs="Times New Roman"/>
          <w:sz w:val="22"/>
          <w:szCs w:val="22"/>
        </w:rPr>
        <w:t xml:space="preserve"> organizacji</w:t>
      </w:r>
    </w:p>
    <w:p w14:paraId="0F8F44FF" w14:textId="77777777" w:rsid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 xml:space="preserve"> związkow</w:t>
      </w:r>
      <w:r w:rsidR="006207AF">
        <w:rPr>
          <w:rFonts w:cs="Times New Roman"/>
          <w:sz w:val="22"/>
          <w:szCs w:val="22"/>
        </w:rPr>
        <w:t>ej</w:t>
      </w:r>
      <w:r w:rsidRPr="00FD2F1B">
        <w:rPr>
          <w:rFonts w:cs="Times New Roman"/>
          <w:sz w:val="22"/>
          <w:szCs w:val="22"/>
        </w:rPr>
        <w:t xml:space="preserve"> i pieczęć organizacji)</w:t>
      </w:r>
    </w:p>
    <w:p w14:paraId="0656A336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4C0076A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5E93B36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F9147F5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3824476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789677D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D5413BC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D85C74C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03B8AB2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744B192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15CFEE3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7AB23EE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B8E36A7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9D392AA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4AE501C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E441F88" w14:textId="77777777" w:rsidR="00691F0C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67A8AAF" w14:textId="77777777" w:rsidR="00691F0C" w:rsidRPr="00FD2F1B" w:rsidRDefault="00691F0C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6273317" w14:textId="77777777" w:rsidR="00FD2F1B" w:rsidRDefault="00FD2F1B" w:rsidP="00FD2F1B">
      <w:pPr>
        <w:jc w:val="both"/>
        <w:rPr>
          <w:rFonts w:cs="Times New Roman"/>
          <w:vertAlign w:val="superscript"/>
        </w:rPr>
      </w:pPr>
    </w:p>
    <w:p w14:paraId="18DFD931" w14:textId="77777777" w:rsidR="008D4C31" w:rsidRDefault="008D4C31" w:rsidP="00FD2F1B">
      <w:pPr>
        <w:jc w:val="both"/>
        <w:rPr>
          <w:rFonts w:cs="Times New Roman"/>
          <w:vertAlign w:val="superscript"/>
        </w:rPr>
      </w:pPr>
    </w:p>
    <w:p w14:paraId="5E9BEC7D" w14:textId="77777777" w:rsidR="008D4C31" w:rsidRDefault="008D4C31" w:rsidP="00FD2F1B">
      <w:pPr>
        <w:jc w:val="both"/>
        <w:rPr>
          <w:rFonts w:cs="Times New Roman"/>
          <w:vertAlign w:val="superscript"/>
        </w:rPr>
      </w:pPr>
    </w:p>
    <w:p w14:paraId="536DE11E" w14:textId="5DB50D3A" w:rsidR="008A60EE" w:rsidRDefault="008A60EE" w:rsidP="008A60EE">
      <w:pPr>
        <w:widowControl/>
        <w:suppressAutoHyphens w:val="0"/>
        <w:spacing w:after="160" w:line="259" w:lineRule="auto"/>
        <w:rPr>
          <w:rFonts w:cs="Times New Roman"/>
          <w:b/>
          <w:sz w:val="20"/>
          <w:szCs w:val="20"/>
        </w:rPr>
      </w:pPr>
      <w:r>
        <w:rPr>
          <w:rFonts w:cs="Times New Roman"/>
          <w:vertAlign w:val="superscript"/>
        </w:rPr>
        <w:br w:type="page"/>
      </w:r>
      <w:r w:rsidRPr="00691F0C">
        <w:rPr>
          <w:rFonts w:cs="Times New Roman"/>
          <w:b/>
          <w:sz w:val="20"/>
          <w:szCs w:val="20"/>
        </w:rPr>
        <w:lastRenderedPageBreak/>
        <w:t>Załącznik nr 4</w:t>
      </w:r>
    </w:p>
    <w:p w14:paraId="396220C1" w14:textId="77777777" w:rsidR="008A60EE" w:rsidRPr="00691F0C" w:rsidRDefault="008A60EE" w:rsidP="008A60EE">
      <w:pPr>
        <w:autoSpaceDE w:val="0"/>
        <w:jc w:val="both"/>
        <w:rPr>
          <w:rFonts w:cs="Times New Roman"/>
          <w:b/>
          <w:sz w:val="20"/>
          <w:szCs w:val="20"/>
        </w:rPr>
      </w:pPr>
    </w:p>
    <w:p w14:paraId="048F5253" w14:textId="77777777" w:rsidR="008A60EE" w:rsidRPr="00FD2F1B" w:rsidRDefault="008A60EE" w:rsidP="008A60EE">
      <w:pPr>
        <w:jc w:val="both"/>
        <w:rPr>
          <w:rFonts w:cs="Times New Roman"/>
        </w:rPr>
      </w:pPr>
    </w:p>
    <w:p w14:paraId="0955F533" w14:textId="77777777" w:rsidR="008A60EE" w:rsidRPr="00FD2F1B" w:rsidRDefault="008A60EE" w:rsidP="008A60EE">
      <w:pPr>
        <w:tabs>
          <w:tab w:val="left" w:pos="3060"/>
        </w:tabs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  <w:r>
        <w:rPr>
          <w:rFonts w:cs="Times New Roman"/>
        </w:rPr>
        <w:t>..........</w:t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  <w:t>...................................................</w:t>
      </w:r>
    </w:p>
    <w:p w14:paraId="41AC5E19" w14:textId="77777777" w:rsidR="008A60EE" w:rsidRDefault="008A60EE" w:rsidP="008A60EE">
      <w:pPr>
        <w:jc w:val="both"/>
        <w:rPr>
          <w:rFonts w:cs="Times New Roman"/>
          <w:iCs/>
          <w:sz w:val="20"/>
          <w:szCs w:val="20"/>
        </w:rPr>
      </w:pPr>
      <w:r w:rsidRPr="00FD2F1B">
        <w:rPr>
          <w:rFonts w:cs="Times New Roman"/>
          <w:iCs/>
        </w:rPr>
        <w:t xml:space="preserve"> </w:t>
      </w:r>
      <w:r>
        <w:rPr>
          <w:rFonts w:cs="Times New Roman"/>
          <w:iCs/>
        </w:rPr>
        <w:t xml:space="preserve">            </w:t>
      </w:r>
      <w:r w:rsidRPr="00FD2F1B">
        <w:rPr>
          <w:rFonts w:cs="Times New Roman"/>
          <w:iCs/>
        </w:rPr>
        <w:t xml:space="preserve"> </w:t>
      </w:r>
      <w:r w:rsidRPr="00691F0C">
        <w:rPr>
          <w:rFonts w:cs="Times New Roman"/>
          <w:iCs/>
          <w:sz w:val="20"/>
          <w:szCs w:val="20"/>
        </w:rPr>
        <w:t>(imię i nazwisko)</w:t>
      </w:r>
    </w:p>
    <w:p w14:paraId="0CA2C43F" w14:textId="77777777" w:rsidR="008A60EE" w:rsidRPr="00691F0C" w:rsidRDefault="008A60EE" w:rsidP="008A60EE">
      <w:pPr>
        <w:jc w:val="both"/>
        <w:rPr>
          <w:rFonts w:cs="Times New Roman"/>
          <w:iCs/>
          <w:sz w:val="20"/>
          <w:szCs w:val="20"/>
        </w:rPr>
      </w:pP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  <w:t xml:space="preserve">      </w:t>
      </w:r>
      <w:r>
        <w:rPr>
          <w:rFonts w:cs="Times New Roman"/>
          <w:sz w:val="20"/>
          <w:szCs w:val="20"/>
        </w:rPr>
        <w:t xml:space="preserve">                </w:t>
      </w:r>
      <w:r w:rsidRPr="00691F0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                           </w:t>
      </w:r>
      <w:r w:rsidRPr="00691F0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</w:t>
      </w:r>
      <w:r w:rsidRPr="00691F0C">
        <w:rPr>
          <w:rFonts w:cs="Times New Roman"/>
          <w:sz w:val="20"/>
          <w:szCs w:val="20"/>
        </w:rPr>
        <w:t xml:space="preserve"> (</w:t>
      </w:r>
      <w:r w:rsidRPr="00691F0C">
        <w:rPr>
          <w:rFonts w:cs="Times New Roman"/>
          <w:iCs/>
          <w:sz w:val="20"/>
          <w:szCs w:val="20"/>
        </w:rPr>
        <w:t>miejscowość, data)</w:t>
      </w:r>
    </w:p>
    <w:p w14:paraId="5B4F4C39" w14:textId="77777777" w:rsidR="008A60EE" w:rsidRPr="00691F0C" w:rsidRDefault="008A60EE" w:rsidP="008A60EE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>...................................................</w:t>
      </w:r>
      <w:r>
        <w:rPr>
          <w:rFonts w:cs="Times New Roman"/>
          <w:sz w:val="20"/>
          <w:szCs w:val="20"/>
        </w:rPr>
        <w:t>.....................</w:t>
      </w:r>
    </w:p>
    <w:p w14:paraId="0C2C0E69" w14:textId="77777777" w:rsidR="008A60EE" w:rsidRDefault="008A60EE" w:rsidP="008A60EE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       </w:t>
      </w:r>
      <w:r w:rsidRPr="00691F0C">
        <w:rPr>
          <w:rFonts w:cs="Times New Roman"/>
          <w:iCs/>
          <w:sz w:val="20"/>
          <w:szCs w:val="20"/>
        </w:rPr>
        <w:t xml:space="preserve">    (zajmowane stanowisko)</w:t>
      </w:r>
    </w:p>
    <w:p w14:paraId="1131949C" w14:textId="77777777" w:rsidR="008A60EE" w:rsidRPr="00691F0C" w:rsidRDefault="008A60EE" w:rsidP="008A60EE">
      <w:pPr>
        <w:jc w:val="both"/>
        <w:rPr>
          <w:rFonts w:cs="Times New Roman"/>
          <w:sz w:val="20"/>
          <w:szCs w:val="20"/>
        </w:rPr>
      </w:pPr>
    </w:p>
    <w:p w14:paraId="361EDC92" w14:textId="77777777" w:rsidR="008A60EE" w:rsidRPr="00691F0C" w:rsidRDefault="008A60EE" w:rsidP="008A60EE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>...................................................</w:t>
      </w:r>
      <w:r>
        <w:rPr>
          <w:rFonts w:cs="Times New Roman"/>
          <w:sz w:val="20"/>
          <w:szCs w:val="20"/>
        </w:rPr>
        <w:t>.....................</w:t>
      </w:r>
    </w:p>
    <w:p w14:paraId="590093D8" w14:textId="77777777" w:rsidR="008A60EE" w:rsidRPr="00691F0C" w:rsidRDefault="008A60EE" w:rsidP="008A60EE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iCs/>
          <w:sz w:val="20"/>
          <w:szCs w:val="20"/>
        </w:rPr>
        <w:t xml:space="preserve">             </w:t>
      </w:r>
      <w:r>
        <w:rPr>
          <w:rFonts w:cs="Times New Roman"/>
          <w:iCs/>
          <w:sz w:val="20"/>
          <w:szCs w:val="20"/>
        </w:rPr>
        <w:t xml:space="preserve">      </w:t>
      </w:r>
      <w:r w:rsidRPr="00691F0C">
        <w:rPr>
          <w:rFonts w:cs="Times New Roman"/>
          <w:iCs/>
          <w:sz w:val="20"/>
          <w:szCs w:val="20"/>
        </w:rPr>
        <w:t xml:space="preserve">    (adres)</w:t>
      </w:r>
    </w:p>
    <w:p w14:paraId="0634B843" w14:textId="77777777" w:rsidR="008A60EE" w:rsidRPr="00FD2F1B" w:rsidRDefault="008A60EE" w:rsidP="008A60EE">
      <w:pPr>
        <w:jc w:val="both"/>
        <w:rPr>
          <w:rFonts w:cs="Times New Roman"/>
        </w:rPr>
      </w:pP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</w:p>
    <w:p w14:paraId="2F8DA04F" w14:textId="77777777" w:rsidR="008A60EE" w:rsidRDefault="008A60EE" w:rsidP="008A60EE">
      <w:pPr>
        <w:ind w:left="576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</w:t>
      </w:r>
      <w:r w:rsidRPr="00FD2F1B">
        <w:rPr>
          <w:rFonts w:cs="Times New Roman"/>
          <w:b/>
        </w:rPr>
        <w:t>Pani</w:t>
      </w:r>
      <w:r>
        <w:rPr>
          <w:rFonts w:cs="Times New Roman"/>
          <w:b/>
        </w:rPr>
        <w:t xml:space="preserve"> Dyrektor PPP w Braniewie</w:t>
      </w:r>
    </w:p>
    <w:p w14:paraId="674BB27D" w14:textId="77777777" w:rsidR="008A60EE" w:rsidRPr="005F4D8C" w:rsidRDefault="008A60EE" w:rsidP="008A60EE">
      <w:pPr>
        <w:ind w:left="5760"/>
        <w:jc w:val="both"/>
        <w:rPr>
          <w:rFonts w:cs="Times New Roman"/>
          <w:b/>
        </w:rPr>
      </w:pPr>
    </w:p>
    <w:p w14:paraId="5E0B63AA" w14:textId="77777777" w:rsidR="008A60EE" w:rsidRPr="005F4D8C" w:rsidRDefault="008A60EE" w:rsidP="008A60EE">
      <w:pPr>
        <w:rPr>
          <w:rFonts w:cs="Times New Roman"/>
          <w:b/>
        </w:rPr>
      </w:pPr>
      <w:r w:rsidRPr="005F4D8C">
        <w:rPr>
          <w:rFonts w:cs="Times New Roman"/>
          <w:b/>
        </w:rPr>
        <w:t xml:space="preserve">                       Wniosek o dofinansowanie do wypoczynku dzieci i młodzieży ze środków </w:t>
      </w:r>
      <w:proofErr w:type="spellStart"/>
      <w:r w:rsidRPr="005F4D8C">
        <w:rPr>
          <w:rFonts w:cs="Times New Roman"/>
          <w:b/>
        </w:rPr>
        <w:t>ZFŚS</w:t>
      </w:r>
      <w:proofErr w:type="spellEnd"/>
    </w:p>
    <w:p w14:paraId="75FB4D11" w14:textId="77777777" w:rsidR="008A60EE" w:rsidRPr="004C0CEA" w:rsidRDefault="008A60EE" w:rsidP="008A60EE">
      <w:pPr>
        <w:jc w:val="both"/>
        <w:rPr>
          <w:rFonts w:cs="Times New Roman"/>
          <w:sz w:val="22"/>
          <w:szCs w:val="22"/>
        </w:rPr>
      </w:pPr>
    </w:p>
    <w:p w14:paraId="44C87CFC" w14:textId="77777777" w:rsidR="008A60EE" w:rsidRPr="004C0CEA" w:rsidRDefault="008A60EE" w:rsidP="008A60EE">
      <w:pPr>
        <w:rPr>
          <w:rFonts w:cs="Times New Roman"/>
          <w:b/>
          <w:sz w:val="22"/>
          <w:szCs w:val="22"/>
        </w:rPr>
      </w:pPr>
    </w:p>
    <w:p w14:paraId="5A6FBA78" w14:textId="77777777" w:rsidR="008A60EE" w:rsidRPr="004C0CEA" w:rsidRDefault="008A60EE" w:rsidP="008A60EE">
      <w:pPr>
        <w:jc w:val="both"/>
        <w:rPr>
          <w:rFonts w:cs="Times New Roman"/>
          <w:sz w:val="20"/>
          <w:szCs w:val="20"/>
        </w:rPr>
      </w:pPr>
      <w:r w:rsidRPr="004C0CEA">
        <w:rPr>
          <w:rFonts w:cs="Times New Roman"/>
          <w:sz w:val="20"/>
          <w:szCs w:val="20"/>
        </w:rPr>
        <w:t>Proszę o dofinansowanie do wypoczynku dzieci i młodzieży w formie**:</w:t>
      </w:r>
    </w:p>
    <w:p w14:paraId="0B516F27" w14:textId="77777777" w:rsidR="008A60EE" w:rsidRPr="004C0CEA" w:rsidRDefault="008A60EE" w:rsidP="008A60EE">
      <w:pPr>
        <w:widowControl/>
        <w:numPr>
          <w:ilvl w:val="0"/>
          <w:numId w:val="32"/>
        </w:numPr>
        <w:suppressAutoHyphens w:val="0"/>
        <w:jc w:val="both"/>
        <w:rPr>
          <w:rFonts w:cs="Times New Roman"/>
          <w:sz w:val="20"/>
          <w:szCs w:val="20"/>
        </w:rPr>
      </w:pPr>
      <w:r w:rsidRPr="004C0CEA">
        <w:rPr>
          <w:rFonts w:cs="Times New Roman"/>
          <w:sz w:val="20"/>
          <w:szCs w:val="20"/>
        </w:rPr>
        <w:t>kolonii i obozów,</w:t>
      </w:r>
    </w:p>
    <w:p w14:paraId="4E21F1AD" w14:textId="77777777" w:rsidR="008A60EE" w:rsidRPr="004C0CEA" w:rsidRDefault="008A60EE" w:rsidP="008A60EE">
      <w:pPr>
        <w:widowControl/>
        <w:suppressAutoHyphens w:val="0"/>
        <w:ind w:left="1440"/>
        <w:jc w:val="both"/>
        <w:rPr>
          <w:rFonts w:cs="Times New Roman"/>
          <w:sz w:val="20"/>
          <w:szCs w:val="20"/>
        </w:rPr>
      </w:pPr>
    </w:p>
    <w:p w14:paraId="074150C5" w14:textId="77777777" w:rsidR="008A60EE" w:rsidRPr="004C0CEA" w:rsidRDefault="008A60EE" w:rsidP="008A60EE">
      <w:pPr>
        <w:widowControl/>
        <w:numPr>
          <w:ilvl w:val="0"/>
          <w:numId w:val="32"/>
        </w:numPr>
        <w:suppressAutoHyphens w:val="0"/>
        <w:jc w:val="both"/>
        <w:rPr>
          <w:rFonts w:cs="Times New Roman"/>
          <w:sz w:val="20"/>
          <w:szCs w:val="20"/>
        </w:rPr>
      </w:pPr>
      <w:r w:rsidRPr="004C0CEA">
        <w:rPr>
          <w:rFonts w:cs="Times New Roman"/>
          <w:sz w:val="20"/>
          <w:szCs w:val="20"/>
        </w:rPr>
        <w:t xml:space="preserve">„zielonych szkół” organizowanych w okresie trwania roku szkolnego, </w:t>
      </w:r>
    </w:p>
    <w:p w14:paraId="6FC43DA7" w14:textId="77777777" w:rsidR="008A60EE" w:rsidRPr="004C0CEA" w:rsidRDefault="008A60EE" w:rsidP="008A60EE">
      <w:pPr>
        <w:widowControl/>
        <w:suppressAutoHyphens w:val="0"/>
        <w:jc w:val="both"/>
        <w:rPr>
          <w:rFonts w:cs="Times New Roman"/>
          <w:sz w:val="20"/>
          <w:szCs w:val="20"/>
        </w:rPr>
      </w:pPr>
    </w:p>
    <w:p w14:paraId="567E1053" w14:textId="77777777" w:rsidR="008A60EE" w:rsidRPr="004C0CEA" w:rsidRDefault="008A60EE" w:rsidP="008A60EE">
      <w:pPr>
        <w:widowControl/>
        <w:numPr>
          <w:ilvl w:val="0"/>
          <w:numId w:val="32"/>
        </w:numPr>
        <w:suppressAutoHyphens w:val="0"/>
        <w:jc w:val="both"/>
        <w:rPr>
          <w:rFonts w:cs="Times New Roman"/>
          <w:sz w:val="20"/>
          <w:szCs w:val="20"/>
        </w:rPr>
      </w:pPr>
      <w:r w:rsidRPr="004C0CEA">
        <w:rPr>
          <w:rFonts w:cs="Times New Roman"/>
          <w:sz w:val="20"/>
          <w:szCs w:val="20"/>
        </w:rPr>
        <w:t>inne ………………………………………………………………………………</w:t>
      </w:r>
      <w:proofErr w:type="gramStart"/>
      <w:r w:rsidRPr="004C0CEA">
        <w:rPr>
          <w:rFonts w:cs="Times New Roman"/>
          <w:sz w:val="20"/>
          <w:szCs w:val="20"/>
        </w:rPr>
        <w:t>…….</w:t>
      </w:r>
      <w:proofErr w:type="gramEnd"/>
      <w:r w:rsidRPr="004C0CEA">
        <w:rPr>
          <w:rFonts w:cs="Times New Roman"/>
          <w:sz w:val="20"/>
          <w:szCs w:val="20"/>
        </w:rPr>
        <w:t>.</w:t>
      </w:r>
    </w:p>
    <w:p w14:paraId="3D452648" w14:textId="77777777" w:rsidR="008A60EE" w:rsidRPr="004C0CEA" w:rsidRDefault="008A60EE" w:rsidP="008A60EE">
      <w:pPr>
        <w:jc w:val="both"/>
        <w:rPr>
          <w:rFonts w:cs="Times New Roman"/>
          <w:sz w:val="20"/>
          <w:szCs w:val="20"/>
        </w:rPr>
      </w:pPr>
    </w:p>
    <w:p w14:paraId="20DA61BD" w14:textId="77777777" w:rsidR="008A60EE" w:rsidRPr="004C0CEA" w:rsidRDefault="008A60EE" w:rsidP="008A60EE">
      <w:pPr>
        <w:jc w:val="both"/>
        <w:rPr>
          <w:rFonts w:cs="Times New Roman"/>
          <w:sz w:val="20"/>
          <w:szCs w:val="20"/>
        </w:rPr>
      </w:pPr>
      <w:r w:rsidRPr="004C0CEA">
        <w:rPr>
          <w:rFonts w:cs="Times New Roman"/>
          <w:sz w:val="20"/>
          <w:szCs w:val="20"/>
        </w:rPr>
        <w:t xml:space="preserve">Wniosek o dofinansowanie, o którym mowa, dotyczy następujących uprawnionych do korzystania ze świadczeń socjalnych w ramach </w:t>
      </w:r>
      <w:proofErr w:type="spellStart"/>
      <w:r w:rsidRPr="004C0CEA">
        <w:rPr>
          <w:rFonts w:cs="Times New Roman"/>
          <w:sz w:val="20"/>
          <w:szCs w:val="20"/>
        </w:rPr>
        <w:t>ZFŚS</w:t>
      </w:r>
      <w:proofErr w:type="spellEnd"/>
      <w:r w:rsidRPr="004C0CEA">
        <w:rPr>
          <w:rFonts w:cs="Times New Roman"/>
          <w:sz w:val="20"/>
          <w:szCs w:val="20"/>
        </w:rPr>
        <w:t xml:space="preserve"> członków mojej rodziny:</w:t>
      </w:r>
    </w:p>
    <w:p w14:paraId="74E4515F" w14:textId="77777777" w:rsidR="008A60EE" w:rsidRPr="00FD2F1B" w:rsidRDefault="008A60EE" w:rsidP="008A60EE">
      <w:pPr>
        <w:jc w:val="both"/>
        <w:rPr>
          <w:rFonts w:cs="Times New Roman"/>
        </w:rPr>
      </w:pPr>
    </w:p>
    <w:p w14:paraId="76128ED0" w14:textId="77777777" w:rsidR="008A60EE" w:rsidRDefault="008A60EE" w:rsidP="008A60EE">
      <w:pPr>
        <w:widowControl/>
        <w:numPr>
          <w:ilvl w:val="0"/>
          <w:numId w:val="33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………………………………………………………………………..</w:t>
      </w:r>
    </w:p>
    <w:p w14:paraId="40FDB195" w14:textId="77777777" w:rsidR="008A60EE" w:rsidRPr="00FD2F1B" w:rsidRDefault="008A60EE" w:rsidP="008A60EE">
      <w:pPr>
        <w:widowControl/>
        <w:suppressAutoHyphens w:val="0"/>
        <w:ind w:left="720"/>
        <w:jc w:val="both"/>
        <w:rPr>
          <w:rFonts w:cs="Times New Roman"/>
        </w:rPr>
      </w:pPr>
    </w:p>
    <w:p w14:paraId="5F9269E2" w14:textId="77777777" w:rsidR="008A60EE" w:rsidRDefault="008A60EE" w:rsidP="008A60EE">
      <w:pPr>
        <w:widowControl/>
        <w:numPr>
          <w:ilvl w:val="0"/>
          <w:numId w:val="33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………………………………………………………………………..</w:t>
      </w:r>
    </w:p>
    <w:p w14:paraId="0EF4EB41" w14:textId="77777777" w:rsidR="008A60EE" w:rsidRPr="00FD2F1B" w:rsidRDefault="008A60EE" w:rsidP="008A60EE">
      <w:pPr>
        <w:widowControl/>
        <w:suppressAutoHyphens w:val="0"/>
        <w:jc w:val="both"/>
        <w:rPr>
          <w:rFonts w:cs="Times New Roman"/>
        </w:rPr>
      </w:pPr>
    </w:p>
    <w:p w14:paraId="64F1E285" w14:textId="77777777" w:rsidR="008A60EE" w:rsidRPr="00FD2F1B" w:rsidRDefault="008A60EE" w:rsidP="008A60EE">
      <w:pPr>
        <w:widowControl/>
        <w:numPr>
          <w:ilvl w:val="0"/>
          <w:numId w:val="33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………………………………………………………………………..</w:t>
      </w:r>
    </w:p>
    <w:p w14:paraId="2E8BF437" w14:textId="77777777" w:rsidR="008A60EE" w:rsidRPr="00FD2F1B" w:rsidRDefault="008A60EE" w:rsidP="008A60EE">
      <w:pPr>
        <w:jc w:val="both"/>
        <w:rPr>
          <w:rFonts w:cs="Times New Roman"/>
        </w:rPr>
      </w:pPr>
    </w:p>
    <w:p w14:paraId="4A24AB09" w14:textId="77777777" w:rsidR="008A60EE" w:rsidRPr="004C0CEA" w:rsidRDefault="008A60EE" w:rsidP="008A60EE">
      <w:pPr>
        <w:jc w:val="both"/>
        <w:rPr>
          <w:rFonts w:cs="Times New Roman"/>
          <w:sz w:val="20"/>
          <w:szCs w:val="20"/>
        </w:rPr>
      </w:pPr>
      <w:r w:rsidRPr="004C0CEA">
        <w:rPr>
          <w:rFonts w:cs="Times New Roman"/>
          <w:sz w:val="20"/>
          <w:szCs w:val="20"/>
        </w:rPr>
        <w:t>Oświadczam, że łącznie ze mną pozostają we wspólnym gospodarstwie domowym niżej wymienione osoby osiągające dochody brutto, które podaję zgodnie z aktualnym stanem faktycznym:</w:t>
      </w:r>
    </w:p>
    <w:p w14:paraId="7BC255ED" w14:textId="77777777" w:rsidR="008A60EE" w:rsidRPr="004C0CEA" w:rsidRDefault="008A60EE" w:rsidP="008A60EE">
      <w:pPr>
        <w:jc w:val="both"/>
        <w:rPr>
          <w:rFonts w:cs="Times New Roman"/>
          <w:sz w:val="20"/>
          <w:szCs w:val="20"/>
        </w:rPr>
      </w:pPr>
    </w:p>
    <w:p w14:paraId="6967673F" w14:textId="77777777" w:rsidR="008A60EE" w:rsidRPr="00FD2F1B" w:rsidRDefault="008A60EE" w:rsidP="008A60EE">
      <w:pPr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50"/>
        <w:gridCol w:w="2552"/>
        <w:gridCol w:w="2693"/>
      </w:tblGrid>
      <w:tr w:rsidR="008A60EE" w:rsidRPr="00FD2F1B" w14:paraId="28D2EC3A" w14:textId="77777777" w:rsidTr="003B71E2">
        <w:tc>
          <w:tcPr>
            <w:tcW w:w="648" w:type="dxa"/>
          </w:tcPr>
          <w:p w14:paraId="3EF0C95B" w14:textId="77777777" w:rsidR="008A60EE" w:rsidRPr="00FD2F1B" w:rsidRDefault="008A60EE" w:rsidP="003B71E2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Lp.</w:t>
            </w:r>
          </w:p>
        </w:tc>
        <w:tc>
          <w:tcPr>
            <w:tcW w:w="4450" w:type="dxa"/>
          </w:tcPr>
          <w:p w14:paraId="3669905C" w14:textId="77777777" w:rsidR="008A60EE" w:rsidRPr="00FD2F1B" w:rsidRDefault="008A60EE" w:rsidP="003B71E2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Imię i nazwisko</w:t>
            </w:r>
          </w:p>
        </w:tc>
        <w:tc>
          <w:tcPr>
            <w:tcW w:w="2552" w:type="dxa"/>
          </w:tcPr>
          <w:p w14:paraId="0AD3ED45" w14:textId="77777777" w:rsidR="008A60EE" w:rsidRPr="00FD2F1B" w:rsidRDefault="008A60EE" w:rsidP="003B71E2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Stopień pokrewieństwa</w:t>
            </w:r>
          </w:p>
        </w:tc>
        <w:tc>
          <w:tcPr>
            <w:tcW w:w="2693" w:type="dxa"/>
          </w:tcPr>
          <w:p w14:paraId="7F422D5B" w14:textId="77777777" w:rsidR="008A60EE" w:rsidRPr="00FD2F1B" w:rsidRDefault="008A60EE" w:rsidP="003B71E2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Wysokość osiąganych dochodów za okres ……………………</w:t>
            </w:r>
          </w:p>
        </w:tc>
      </w:tr>
      <w:tr w:rsidR="008A60EE" w:rsidRPr="00FD2F1B" w14:paraId="13A27C4C" w14:textId="77777777" w:rsidTr="003B71E2">
        <w:trPr>
          <w:trHeight w:val="603"/>
        </w:trPr>
        <w:tc>
          <w:tcPr>
            <w:tcW w:w="648" w:type="dxa"/>
          </w:tcPr>
          <w:p w14:paraId="3EBD43C3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1.</w:t>
            </w:r>
          </w:p>
        </w:tc>
        <w:tc>
          <w:tcPr>
            <w:tcW w:w="4450" w:type="dxa"/>
          </w:tcPr>
          <w:p w14:paraId="7DDD6FBF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3314DF69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42CB7DB6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</w:tr>
      <w:tr w:rsidR="008A60EE" w:rsidRPr="00FD2F1B" w14:paraId="676F6080" w14:textId="77777777" w:rsidTr="003B71E2">
        <w:trPr>
          <w:trHeight w:val="560"/>
        </w:trPr>
        <w:tc>
          <w:tcPr>
            <w:tcW w:w="648" w:type="dxa"/>
          </w:tcPr>
          <w:p w14:paraId="5B872688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2.</w:t>
            </w:r>
          </w:p>
        </w:tc>
        <w:tc>
          <w:tcPr>
            <w:tcW w:w="4450" w:type="dxa"/>
          </w:tcPr>
          <w:p w14:paraId="6ADE0EB6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63E75E1E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3E12846F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</w:tr>
      <w:tr w:rsidR="008A60EE" w:rsidRPr="00FD2F1B" w14:paraId="40F50471" w14:textId="77777777" w:rsidTr="003B71E2">
        <w:trPr>
          <w:trHeight w:val="555"/>
        </w:trPr>
        <w:tc>
          <w:tcPr>
            <w:tcW w:w="648" w:type="dxa"/>
          </w:tcPr>
          <w:p w14:paraId="36D607F6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3.</w:t>
            </w:r>
          </w:p>
        </w:tc>
        <w:tc>
          <w:tcPr>
            <w:tcW w:w="4450" w:type="dxa"/>
          </w:tcPr>
          <w:p w14:paraId="4BFC2CB4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244BC20B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095FF2DF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</w:tr>
      <w:tr w:rsidR="008A60EE" w:rsidRPr="00FD2F1B" w14:paraId="2ED47FC8" w14:textId="77777777" w:rsidTr="003B71E2">
        <w:trPr>
          <w:trHeight w:val="562"/>
        </w:trPr>
        <w:tc>
          <w:tcPr>
            <w:tcW w:w="648" w:type="dxa"/>
          </w:tcPr>
          <w:p w14:paraId="12B83C12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4.</w:t>
            </w:r>
          </w:p>
        </w:tc>
        <w:tc>
          <w:tcPr>
            <w:tcW w:w="4450" w:type="dxa"/>
          </w:tcPr>
          <w:p w14:paraId="40E529EC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32862318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5EFD19D2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</w:tr>
      <w:tr w:rsidR="008A60EE" w:rsidRPr="00FD2F1B" w14:paraId="3895A6C6" w14:textId="77777777" w:rsidTr="003B71E2">
        <w:trPr>
          <w:trHeight w:val="542"/>
        </w:trPr>
        <w:tc>
          <w:tcPr>
            <w:tcW w:w="648" w:type="dxa"/>
          </w:tcPr>
          <w:p w14:paraId="2936E41D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5.</w:t>
            </w:r>
          </w:p>
        </w:tc>
        <w:tc>
          <w:tcPr>
            <w:tcW w:w="4450" w:type="dxa"/>
          </w:tcPr>
          <w:p w14:paraId="39D9F8D0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</w:tcPr>
          <w:p w14:paraId="7A2B19F4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628F9009" w14:textId="77777777" w:rsidR="008A60EE" w:rsidRPr="00FD2F1B" w:rsidRDefault="008A60EE" w:rsidP="003B71E2">
            <w:pPr>
              <w:jc w:val="both"/>
              <w:rPr>
                <w:rFonts w:cs="Times New Roman"/>
              </w:rPr>
            </w:pPr>
          </w:p>
        </w:tc>
      </w:tr>
      <w:tr w:rsidR="008A60EE" w:rsidRPr="00FD2F1B" w14:paraId="417FCBAA" w14:textId="77777777" w:rsidTr="003B71E2">
        <w:trPr>
          <w:trHeight w:val="436"/>
        </w:trPr>
        <w:tc>
          <w:tcPr>
            <w:tcW w:w="7650" w:type="dxa"/>
            <w:gridSpan w:val="3"/>
          </w:tcPr>
          <w:p w14:paraId="602BDD48" w14:textId="77777777" w:rsidR="008A60EE" w:rsidRPr="00FD2F1B" w:rsidRDefault="008A60EE" w:rsidP="003B71E2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Dochody łącznie</w:t>
            </w:r>
          </w:p>
        </w:tc>
        <w:tc>
          <w:tcPr>
            <w:tcW w:w="2693" w:type="dxa"/>
          </w:tcPr>
          <w:p w14:paraId="0DD50DD1" w14:textId="77777777" w:rsidR="008A60EE" w:rsidRPr="00FD2F1B" w:rsidRDefault="008A60EE" w:rsidP="003B71E2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5EB51033" w14:textId="77777777" w:rsidR="008A60EE" w:rsidRPr="00FD2F1B" w:rsidRDefault="008A60EE" w:rsidP="008A60EE">
      <w:pPr>
        <w:jc w:val="both"/>
        <w:rPr>
          <w:rFonts w:cs="Times New Roman"/>
        </w:rPr>
      </w:pPr>
    </w:p>
    <w:p w14:paraId="633B4D64" w14:textId="77777777" w:rsidR="008A60EE" w:rsidRPr="004C0CEA" w:rsidRDefault="008A60EE" w:rsidP="008A60EE">
      <w:pPr>
        <w:jc w:val="both"/>
        <w:rPr>
          <w:rFonts w:cs="Times New Roman"/>
          <w:sz w:val="20"/>
          <w:szCs w:val="20"/>
        </w:rPr>
      </w:pPr>
      <w:r w:rsidRPr="004C0CEA">
        <w:rPr>
          <w:rFonts w:cs="Times New Roman"/>
          <w:sz w:val="20"/>
          <w:szCs w:val="20"/>
        </w:rPr>
        <w:t>Średni dochód przypadający na jednego członka rodziny wynosi: …………. ………………………</w:t>
      </w:r>
    </w:p>
    <w:p w14:paraId="7514DF80" w14:textId="77777777" w:rsidR="008A60EE" w:rsidRPr="004C0CEA" w:rsidRDefault="008A60EE" w:rsidP="008A60EE">
      <w:pPr>
        <w:rPr>
          <w:rFonts w:cs="Times New Roman"/>
          <w:sz w:val="20"/>
          <w:szCs w:val="20"/>
        </w:rPr>
      </w:pPr>
    </w:p>
    <w:p w14:paraId="3CCF1A1A" w14:textId="77777777" w:rsidR="008A60EE" w:rsidRPr="00FD2F1B" w:rsidRDefault="008A60EE" w:rsidP="008A60EE">
      <w:pPr>
        <w:jc w:val="both"/>
        <w:rPr>
          <w:rFonts w:cs="Times New Roman"/>
          <w:sz w:val="22"/>
          <w:szCs w:val="22"/>
        </w:rPr>
      </w:pPr>
    </w:p>
    <w:p w14:paraId="702920CC" w14:textId="77777777" w:rsidR="008A60EE" w:rsidRPr="00FD2F1B" w:rsidRDefault="008A60EE" w:rsidP="008A60EE">
      <w:pPr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……………………………………...</w:t>
      </w:r>
    </w:p>
    <w:p w14:paraId="74DC2BA4" w14:textId="77777777" w:rsidR="008A60EE" w:rsidRDefault="008A60EE" w:rsidP="008A60EE">
      <w:pPr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   </w:t>
      </w:r>
      <w:r w:rsidRPr="00FD2F1B">
        <w:rPr>
          <w:rFonts w:cs="Times New Roman"/>
          <w:sz w:val="22"/>
          <w:szCs w:val="22"/>
        </w:rPr>
        <w:t xml:space="preserve"> (data i podpis wnioskodawcy)</w:t>
      </w:r>
      <w:r>
        <w:rPr>
          <w:rFonts w:cs="Times New Roman"/>
        </w:rPr>
        <w:t xml:space="preserve">                                             </w:t>
      </w:r>
    </w:p>
    <w:p w14:paraId="3D832465" w14:textId="77777777" w:rsidR="008A60EE" w:rsidRPr="004A54AF" w:rsidRDefault="008A60EE" w:rsidP="008A60EE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4C0CEA">
        <w:rPr>
          <w:rFonts w:cs="Times New Roman"/>
          <w:sz w:val="18"/>
          <w:szCs w:val="18"/>
        </w:rPr>
        <w:t>*Niepotrzebne skreślić</w:t>
      </w:r>
      <w:r>
        <w:rPr>
          <w:rFonts w:cs="Times New Roman"/>
          <w:sz w:val="18"/>
          <w:szCs w:val="18"/>
        </w:rPr>
        <w:t xml:space="preserve"> </w:t>
      </w:r>
      <w:r w:rsidRPr="004C0CEA">
        <w:rPr>
          <w:rFonts w:cs="Times New Roman"/>
          <w:sz w:val="18"/>
          <w:szCs w:val="18"/>
        </w:rPr>
        <w:t>** Wybrać odpowiedni warian</w:t>
      </w:r>
      <w:r>
        <w:rPr>
          <w:rFonts w:cs="Times New Roman"/>
          <w:sz w:val="18"/>
          <w:szCs w:val="18"/>
        </w:rPr>
        <w:t>t</w:t>
      </w:r>
    </w:p>
    <w:p w14:paraId="2339E85A" w14:textId="6B180D3B" w:rsidR="00FD2139" w:rsidRPr="00D33BB5" w:rsidRDefault="008A60EE" w:rsidP="008A60EE">
      <w:pPr>
        <w:autoSpaceDE w:val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</w:rPr>
        <w:br w:type="page"/>
      </w:r>
      <w:r w:rsidR="00FD2F1B" w:rsidRPr="00FD2F1B">
        <w:rPr>
          <w:rFonts w:cs="Times New Roman"/>
          <w:b/>
        </w:rPr>
        <w:lastRenderedPageBreak/>
        <w:t xml:space="preserve"> </w:t>
      </w:r>
      <w:r w:rsidR="00FD2F1B" w:rsidRPr="004C0CEA">
        <w:rPr>
          <w:rFonts w:cs="Times New Roman"/>
          <w:b/>
          <w:sz w:val="20"/>
          <w:szCs w:val="20"/>
        </w:rPr>
        <w:t>Załącznik nr 5</w:t>
      </w:r>
    </w:p>
    <w:p w14:paraId="7F9394A4" w14:textId="77777777" w:rsidR="00FD2139" w:rsidRPr="00FD2F1B" w:rsidRDefault="00FD2139" w:rsidP="00FD2F1B">
      <w:pPr>
        <w:autoSpaceDE w:val="0"/>
        <w:jc w:val="both"/>
        <w:rPr>
          <w:rFonts w:cs="Times New Roman"/>
          <w:b/>
          <w:bCs/>
        </w:rPr>
      </w:pPr>
    </w:p>
    <w:p w14:paraId="5BBA5083" w14:textId="77777777" w:rsidR="00FD2F1B" w:rsidRPr="00FD2F1B" w:rsidRDefault="00FD2F1B" w:rsidP="00FD2F1B">
      <w:pPr>
        <w:jc w:val="center"/>
        <w:rPr>
          <w:rFonts w:cs="Times New Roman"/>
          <w:b/>
          <w:sz w:val="28"/>
          <w:szCs w:val="28"/>
        </w:rPr>
      </w:pPr>
      <w:r w:rsidRPr="00FD2F1B">
        <w:rPr>
          <w:rFonts w:cs="Times New Roman"/>
          <w:b/>
          <w:sz w:val="28"/>
          <w:szCs w:val="28"/>
        </w:rPr>
        <w:t>Decyzja pracodawcy o udzieleniu dofinansowania do wypoczynku dzieci i młodzieży</w:t>
      </w:r>
    </w:p>
    <w:p w14:paraId="15AF9207" w14:textId="77777777" w:rsidR="00FD2F1B" w:rsidRPr="00FD2F1B" w:rsidRDefault="00FD2F1B" w:rsidP="00FD2F1B">
      <w:pPr>
        <w:widowControl/>
        <w:suppressAutoHyphens w:val="0"/>
        <w:jc w:val="both"/>
        <w:rPr>
          <w:rFonts w:cs="Times New Roman"/>
          <w:b/>
        </w:rPr>
      </w:pPr>
    </w:p>
    <w:p w14:paraId="0B81C141" w14:textId="77777777" w:rsidR="004C0CEA" w:rsidRDefault="00FD2F1B" w:rsidP="004C0CEA">
      <w:pPr>
        <w:widowControl/>
        <w:numPr>
          <w:ilvl w:val="0"/>
          <w:numId w:val="34"/>
        </w:numPr>
        <w:suppressAutoHyphens w:val="0"/>
        <w:rPr>
          <w:rFonts w:cs="Times New Roman"/>
        </w:rPr>
      </w:pPr>
      <w:r w:rsidRPr="00FD2F1B">
        <w:rPr>
          <w:rFonts w:cs="Times New Roman"/>
        </w:rPr>
        <w:t xml:space="preserve">Przyznaję dofinansowanie do wypoczynku dzieci i młodzieży w formie: </w:t>
      </w:r>
      <w:r w:rsidR="004C0CEA">
        <w:rPr>
          <w:rFonts w:cs="Times New Roman"/>
        </w:rPr>
        <w:t xml:space="preserve"> </w:t>
      </w:r>
    </w:p>
    <w:p w14:paraId="0BDFA29F" w14:textId="77777777" w:rsidR="004C0CEA" w:rsidRDefault="004C0CEA" w:rsidP="004C0CEA">
      <w:pPr>
        <w:widowControl/>
        <w:suppressAutoHyphens w:val="0"/>
        <w:ind w:left="720"/>
        <w:rPr>
          <w:rFonts w:cs="Times New Roman"/>
        </w:rPr>
      </w:pPr>
    </w:p>
    <w:p w14:paraId="1D6E7698" w14:textId="77777777" w:rsidR="00FD2F1B" w:rsidRDefault="004C0CEA" w:rsidP="004C0CEA">
      <w:pPr>
        <w:widowControl/>
        <w:suppressAutoHyphens w:val="0"/>
        <w:ind w:left="720"/>
        <w:rPr>
          <w:rFonts w:cs="Times New Roman"/>
        </w:rPr>
      </w:pPr>
      <w:r>
        <w:rPr>
          <w:rFonts w:cs="Times New Roman"/>
        </w:rPr>
        <w:t xml:space="preserve"> </w:t>
      </w:r>
      <w:r w:rsidR="00FD2F1B" w:rsidRPr="00FD2F1B">
        <w:rPr>
          <w:rFonts w:cs="Times New Roman"/>
        </w:rPr>
        <w:t>……………………………………………..</w:t>
      </w:r>
      <w:r w:rsidR="00FD2F1B" w:rsidRPr="004C0CEA">
        <w:rPr>
          <w:rFonts w:cs="Times New Roman"/>
        </w:rPr>
        <w:t>.</w:t>
      </w:r>
      <w:r>
        <w:rPr>
          <w:rFonts w:cs="Times New Roman"/>
        </w:rPr>
        <w:t>.......................................................................................</w:t>
      </w:r>
    </w:p>
    <w:p w14:paraId="31C86DFA" w14:textId="77777777" w:rsidR="004C0CEA" w:rsidRPr="004C0CEA" w:rsidRDefault="004C0CEA" w:rsidP="004C0CEA">
      <w:pPr>
        <w:widowControl/>
        <w:suppressAutoHyphens w:val="0"/>
        <w:ind w:left="720"/>
        <w:rPr>
          <w:rFonts w:cs="Times New Roman"/>
        </w:rPr>
      </w:pPr>
    </w:p>
    <w:p w14:paraId="712FD19B" w14:textId="77777777" w:rsidR="00FD2F1B" w:rsidRDefault="00FD2F1B" w:rsidP="00FD2F1B">
      <w:pPr>
        <w:widowControl/>
        <w:numPr>
          <w:ilvl w:val="0"/>
          <w:numId w:val="34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Dofinansowaniem objęte są następujące osoby wymienione we wniosku:</w:t>
      </w:r>
    </w:p>
    <w:p w14:paraId="52891394" w14:textId="77777777" w:rsidR="004C0CEA" w:rsidRPr="00FD2F1B" w:rsidRDefault="004C0CEA" w:rsidP="004C0CEA">
      <w:pPr>
        <w:widowControl/>
        <w:suppressAutoHyphens w:val="0"/>
        <w:ind w:left="720"/>
        <w:jc w:val="both"/>
        <w:rPr>
          <w:rFonts w:cs="Times New Roman"/>
        </w:rPr>
      </w:pPr>
    </w:p>
    <w:p w14:paraId="6FC100BC" w14:textId="77777777" w:rsidR="00FD2F1B" w:rsidRDefault="00FD2F1B" w:rsidP="00FD2F1B">
      <w:pPr>
        <w:widowControl/>
        <w:numPr>
          <w:ilvl w:val="1"/>
          <w:numId w:val="34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5A4622AF" w14:textId="77777777" w:rsidR="004C0CEA" w:rsidRPr="00FD2F1B" w:rsidRDefault="004C0CEA" w:rsidP="004C0CEA">
      <w:pPr>
        <w:widowControl/>
        <w:suppressAutoHyphens w:val="0"/>
        <w:ind w:left="1080"/>
        <w:jc w:val="both"/>
        <w:rPr>
          <w:rFonts w:cs="Times New Roman"/>
        </w:rPr>
      </w:pPr>
    </w:p>
    <w:p w14:paraId="4FAD6D1D" w14:textId="77777777" w:rsidR="00FD2F1B" w:rsidRDefault="00FD2F1B" w:rsidP="00FD2F1B">
      <w:pPr>
        <w:widowControl/>
        <w:numPr>
          <w:ilvl w:val="1"/>
          <w:numId w:val="34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4B3FCDB2" w14:textId="77777777" w:rsidR="004C0CEA" w:rsidRPr="00FD2F1B" w:rsidRDefault="004C0CEA" w:rsidP="004C0CEA">
      <w:pPr>
        <w:widowControl/>
        <w:suppressAutoHyphens w:val="0"/>
        <w:jc w:val="both"/>
        <w:rPr>
          <w:rFonts w:cs="Times New Roman"/>
        </w:rPr>
      </w:pPr>
    </w:p>
    <w:p w14:paraId="69C30F89" w14:textId="77777777" w:rsidR="00FD2F1B" w:rsidRDefault="00FD2F1B" w:rsidP="00FD2F1B">
      <w:pPr>
        <w:widowControl/>
        <w:numPr>
          <w:ilvl w:val="1"/>
          <w:numId w:val="34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7B37EDDB" w14:textId="77777777" w:rsidR="004C0CEA" w:rsidRPr="00FD2F1B" w:rsidRDefault="004C0CEA" w:rsidP="004C0CEA">
      <w:pPr>
        <w:widowControl/>
        <w:suppressAutoHyphens w:val="0"/>
        <w:jc w:val="both"/>
        <w:rPr>
          <w:rFonts w:cs="Times New Roman"/>
        </w:rPr>
      </w:pPr>
    </w:p>
    <w:p w14:paraId="2BACEAC3" w14:textId="77777777" w:rsidR="00FD2F1B" w:rsidRPr="00FD2F1B" w:rsidRDefault="00FD2F1B" w:rsidP="00FD2F1B">
      <w:pPr>
        <w:widowControl/>
        <w:numPr>
          <w:ilvl w:val="1"/>
          <w:numId w:val="34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23B70C97" w14:textId="77777777" w:rsidR="00FD2F1B" w:rsidRPr="00FD2F1B" w:rsidRDefault="00FD2F1B" w:rsidP="00FD2F1B">
      <w:pPr>
        <w:jc w:val="both"/>
        <w:rPr>
          <w:rFonts w:cs="Times New Roman"/>
        </w:rPr>
      </w:pPr>
    </w:p>
    <w:p w14:paraId="406AB6DA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Wysokość dofinansowania wynosi łącznie ………  zł (słownie: ………………………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……..).</w:t>
      </w:r>
    </w:p>
    <w:p w14:paraId="58F5934C" w14:textId="77777777" w:rsidR="00FD2F1B" w:rsidRPr="00FD2F1B" w:rsidRDefault="00FD2F1B" w:rsidP="00FD2F1B">
      <w:pPr>
        <w:jc w:val="both"/>
        <w:rPr>
          <w:rFonts w:cs="Times New Roman"/>
        </w:rPr>
      </w:pPr>
    </w:p>
    <w:p w14:paraId="6020BD19" w14:textId="77777777" w:rsidR="00FD2F1B" w:rsidRPr="00FD2F1B" w:rsidRDefault="00FD2F1B" w:rsidP="00FD2F1B">
      <w:pPr>
        <w:widowControl/>
        <w:numPr>
          <w:ilvl w:val="0"/>
          <w:numId w:val="34"/>
        </w:numPr>
        <w:suppressAutoHyphens w:val="0"/>
        <w:jc w:val="both"/>
        <w:rPr>
          <w:rFonts w:cs="Times New Roman"/>
          <w:b/>
        </w:rPr>
      </w:pPr>
      <w:r w:rsidRPr="00FD2F1B">
        <w:rPr>
          <w:rFonts w:cs="Times New Roman"/>
        </w:rPr>
        <w:t xml:space="preserve">Dopłaty w ramach dofinansowania przysługują w kwotach określonych w tabeli stanowiącej załącznik </w:t>
      </w:r>
      <w:proofErr w:type="gramStart"/>
      <w:r w:rsidRPr="00FD2F1B">
        <w:rPr>
          <w:rFonts w:cs="Times New Roman"/>
        </w:rPr>
        <w:t xml:space="preserve">nr </w:t>
      </w:r>
      <w:r w:rsidR="004C0CEA">
        <w:rPr>
          <w:rFonts w:cs="Times New Roman"/>
        </w:rPr>
        <w:t xml:space="preserve"> …</w:t>
      </w:r>
      <w:proofErr w:type="gramEnd"/>
      <w:r w:rsidR="004C0CEA">
        <w:rPr>
          <w:rFonts w:cs="Times New Roman"/>
        </w:rPr>
        <w:t>……………</w:t>
      </w:r>
      <w:r w:rsidRPr="00FD2F1B">
        <w:rPr>
          <w:rFonts w:cs="Times New Roman"/>
        </w:rPr>
        <w:t xml:space="preserve">Regulaminu </w:t>
      </w:r>
      <w:proofErr w:type="spellStart"/>
      <w:r w:rsidRPr="00FD2F1B">
        <w:rPr>
          <w:rFonts w:cs="Times New Roman"/>
        </w:rPr>
        <w:t>ZFŚŚ</w:t>
      </w:r>
      <w:proofErr w:type="spellEnd"/>
      <w:r w:rsidRPr="00FD2F1B">
        <w:rPr>
          <w:rFonts w:cs="Times New Roman"/>
        </w:rPr>
        <w:t xml:space="preserve"> obowiązującego w </w:t>
      </w:r>
      <w:r w:rsidR="004C0CEA">
        <w:rPr>
          <w:rFonts w:cs="Times New Roman"/>
        </w:rPr>
        <w:t>PPP w Braniewie</w:t>
      </w:r>
    </w:p>
    <w:p w14:paraId="630356E6" w14:textId="77777777" w:rsidR="00FD2F1B" w:rsidRPr="00FD2F1B" w:rsidRDefault="00FD2F1B" w:rsidP="00FD2F1B">
      <w:pPr>
        <w:rPr>
          <w:rFonts w:cs="Times New Roman"/>
          <w:b/>
        </w:rPr>
      </w:pPr>
    </w:p>
    <w:p w14:paraId="1229A833" w14:textId="77777777" w:rsidR="00FD2F1B" w:rsidRPr="00FD2F1B" w:rsidRDefault="00FD2F1B" w:rsidP="00FD2F1B">
      <w:pPr>
        <w:rPr>
          <w:rFonts w:cs="Times New Roman"/>
          <w:b/>
        </w:rPr>
      </w:pPr>
      <w:r w:rsidRPr="00FD2F1B">
        <w:rPr>
          <w:rFonts w:cs="Times New Roman"/>
          <w:b/>
        </w:rPr>
        <w:t>Uzgodniono:</w:t>
      </w:r>
    </w:p>
    <w:p w14:paraId="63265C8E" w14:textId="77777777" w:rsidR="00FD2F1B" w:rsidRPr="00FD2F1B" w:rsidRDefault="00FD2F1B" w:rsidP="00FD2F1B">
      <w:pPr>
        <w:rPr>
          <w:rFonts w:cs="Times New Roman"/>
          <w:b/>
        </w:rPr>
      </w:pPr>
    </w:p>
    <w:p w14:paraId="51B99DFC" w14:textId="77777777" w:rsidR="00FD2F1B" w:rsidRPr="00FD2F1B" w:rsidRDefault="00FD2F1B" w:rsidP="00FD2F1B">
      <w:pPr>
        <w:autoSpaceDE w:val="0"/>
        <w:jc w:val="both"/>
        <w:rPr>
          <w:rFonts w:cs="Times New Roman"/>
        </w:rPr>
      </w:pPr>
    </w:p>
    <w:p w14:paraId="58EEA3B0" w14:textId="77777777" w:rsidR="00FD2F1B" w:rsidRPr="00FD2F1B" w:rsidRDefault="004C0CEA" w:rsidP="00FD2F1B">
      <w:pPr>
        <w:autoSpaceDE w:val="0"/>
        <w:ind w:left="5664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FD2F1B" w:rsidRPr="00FD2F1B">
        <w:rPr>
          <w:rFonts w:cs="Times New Roman"/>
        </w:rPr>
        <w:t>…………………………………..</w:t>
      </w:r>
    </w:p>
    <w:p w14:paraId="560A7A4B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</w:r>
      <w:r w:rsidR="004C0CEA">
        <w:rPr>
          <w:rFonts w:cs="Times New Roman"/>
          <w:sz w:val="22"/>
          <w:szCs w:val="22"/>
        </w:rPr>
        <w:t xml:space="preserve">         </w:t>
      </w:r>
      <w:r w:rsidRPr="00FD2F1B">
        <w:rPr>
          <w:rFonts w:cs="Times New Roman"/>
          <w:sz w:val="22"/>
          <w:szCs w:val="22"/>
        </w:rPr>
        <w:t xml:space="preserve">(podpis </w:t>
      </w:r>
      <w:proofErr w:type="gramStart"/>
      <w:r w:rsidRPr="00FD2F1B">
        <w:rPr>
          <w:rFonts w:cs="Times New Roman"/>
          <w:sz w:val="22"/>
          <w:szCs w:val="22"/>
        </w:rPr>
        <w:t>i  pieczątka</w:t>
      </w:r>
      <w:proofErr w:type="gramEnd"/>
      <w:r w:rsidRPr="00FD2F1B">
        <w:rPr>
          <w:rFonts w:cs="Times New Roman"/>
          <w:sz w:val="22"/>
          <w:szCs w:val="22"/>
        </w:rPr>
        <w:t xml:space="preserve"> dyrektora)</w:t>
      </w:r>
    </w:p>
    <w:p w14:paraId="6B02638A" w14:textId="77777777" w:rsidR="00FD2F1B" w:rsidRPr="00FD2F1B" w:rsidRDefault="00FD2F1B" w:rsidP="00FD2F1B">
      <w:pPr>
        <w:autoSpaceDE w:val="0"/>
        <w:jc w:val="both"/>
        <w:rPr>
          <w:rFonts w:cs="Times New Roman"/>
          <w:sz w:val="20"/>
          <w:szCs w:val="20"/>
        </w:rPr>
      </w:pPr>
      <w:r w:rsidRPr="00FD2F1B">
        <w:rPr>
          <w:rFonts w:cs="Times New Roman"/>
          <w:sz w:val="20"/>
          <w:szCs w:val="20"/>
        </w:rPr>
        <w:t xml:space="preserve"> …………………………………………</w:t>
      </w:r>
    </w:p>
    <w:p w14:paraId="55B18C3C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(podpisy przedstawicieli organizacji</w:t>
      </w:r>
    </w:p>
    <w:p w14:paraId="175DB13E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FD2F1B">
        <w:rPr>
          <w:rFonts w:cs="Times New Roman"/>
          <w:sz w:val="22"/>
          <w:szCs w:val="22"/>
        </w:rPr>
        <w:t xml:space="preserve"> związkowych i pieczęć organizacji)</w:t>
      </w:r>
    </w:p>
    <w:p w14:paraId="00654A08" w14:textId="77777777" w:rsidR="00FD2F1B" w:rsidRDefault="00FD2F1B" w:rsidP="00FD2F1B">
      <w:pPr>
        <w:rPr>
          <w:rFonts w:cs="Times New Roman"/>
          <w:sz w:val="22"/>
          <w:szCs w:val="22"/>
        </w:rPr>
      </w:pPr>
    </w:p>
    <w:p w14:paraId="48D5B25A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49280F4C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20DFAE5A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40308112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1FD4693B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32D5C02B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4D3A1341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48017217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7A82AF26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028639FF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726BA268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26426785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5C8A2DE9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3C102042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51B24AEF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3FF18D30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30C24687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28186596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4AFDFC57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0CC66F13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339FDABC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169725EE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3F96E7D0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1B47F3ED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32658B03" w14:textId="77777777" w:rsidR="004C0CEA" w:rsidRDefault="004C0CEA" w:rsidP="00FD2F1B">
      <w:pPr>
        <w:rPr>
          <w:rFonts w:cs="Times New Roman"/>
          <w:sz w:val="22"/>
          <w:szCs w:val="22"/>
        </w:rPr>
      </w:pPr>
    </w:p>
    <w:p w14:paraId="7C92C99A" w14:textId="77777777" w:rsidR="004C0CEA" w:rsidRPr="00FD2F1B" w:rsidRDefault="004C0CEA" w:rsidP="00FD2F1B">
      <w:pPr>
        <w:rPr>
          <w:rFonts w:cs="Times New Roman"/>
          <w:sz w:val="22"/>
          <w:szCs w:val="22"/>
        </w:rPr>
      </w:pPr>
    </w:p>
    <w:p w14:paraId="264D1F25" w14:textId="77777777" w:rsidR="00FD2F1B" w:rsidRPr="00D526A1" w:rsidRDefault="00FD2F1B" w:rsidP="00FD2F1B">
      <w:pPr>
        <w:autoSpaceDE w:val="0"/>
        <w:jc w:val="both"/>
        <w:rPr>
          <w:rFonts w:cs="Times New Roman"/>
          <w:b/>
          <w:sz w:val="20"/>
          <w:szCs w:val="20"/>
        </w:rPr>
      </w:pPr>
      <w:r w:rsidRPr="00D526A1">
        <w:rPr>
          <w:rFonts w:cs="Times New Roman"/>
          <w:b/>
          <w:sz w:val="20"/>
          <w:szCs w:val="20"/>
        </w:rPr>
        <w:lastRenderedPageBreak/>
        <w:t xml:space="preserve"> Załącznik nr 6</w:t>
      </w:r>
    </w:p>
    <w:p w14:paraId="77B08E34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</w:rPr>
      </w:pPr>
    </w:p>
    <w:p w14:paraId="4B4C50D5" w14:textId="77777777" w:rsidR="00FD2F1B" w:rsidRPr="00D526A1" w:rsidRDefault="00FD2F1B" w:rsidP="00FD2F1B">
      <w:pPr>
        <w:jc w:val="center"/>
        <w:rPr>
          <w:rFonts w:cs="Times New Roman"/>
          <w:b/>
        </w:rPr>
      </w:pPr>
      <w:r w:rsidRPr="00D526A1">
        <w:rPr>
          <w:rFonts w:cs="Times New Roman"/>
          <w:b/>
        </w:rPr>
        <w:t>Decyzja pracodawcy o odmowie udzielenia dofinansowania do wypoczynku dzieci i młodzieży</w:t>
      </w:r>
    </w:p>
    <w:p w14:paraId="49C5E39B" w14:textId="77777777" w:rsidR="00FD2F1B" w:rsidRPr="00FD2F1B" w:rsidRDefault="00FD2F1B" w:rsidP="00FD2F1B">
      <w:pPr>
        <w:rPr>
          <w:rFonts w:cs="Times New Roman"/>
          <w:b/>
        </w:rPr>
      </w:pPr>
    </w:p>
    <w:p w14:paraId="47B97E2F" w14:textId="77777777" w:rsidR="00D526A1" w:rsidRDefault="00FD2F1B" w:rsidP="00D526A1">
      <w:pPr>
        <w:widowControl/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rFonts w:cs="Times New Roman"/>
        </w:rPr>
      </w:pPr>
      <w:r w:rsidRPr="00FD2F1B">
        <w:rPr>
          <w:rFonts w:cs="Times New Roman"/>
        </w:rPr>
        <w:t xml:space="preserve">Odmawiam udzielenia dofinansowania do wypoczynku dzieci i młodzieży w formie: </w:t>
      </w:r>
    </w:p>
    <w:p w14:paraId="322AB8DA" w14:textId="77777777" w:rsidR="00D526A1" w:rsidRDefault="00D526A1" w:rsidP="00D526A1">
      <w:pPr>
        <w:widowControl/>
        <w:suppressAutoHyphens w:val="0"/>
        <w:ind w:left="720"/>
        <w:rPr>
          <w:rFonts w:cs="Times New Roman"/>
        </w:rPr>
      </w:pPr>
    </w:p>
    <w:p w14:paraId="2C024CA0" w14:textId="77777777" w:rsidR="00FD2F1B" w:rsidRPr="00FD2F1B" w:rsidRDefault="00FD2F1B" w:rsidP="00D526A1">
      <w:pPr>
        <w:widowControl/>
        <w:suppressAutoHyphens w:val="0"/>
        <w:ind w:left="720"/>
        <w:rPr>
          <w:rFonts w:cs="Times New Roman"/>
        </w:rPr>
      </w:pPr>
      <w:r w:rsidRPr="00FD2F1B">
        <w:rPr>
          <w:rFonts w:cs="Times New Roman"/>
        </w:rPr>
        <w:t xml:space="preserve">…………………………………….... </w:t>
      </w:r>
      <w:r w:rsidR="00D526A1">
        <w:rPr>
          <w:rFonts w:cs="Times New Roman"/>
        </w:rPr>
        <w:t>…………………………………………………………….</w:t>
      </w:r>
    </w:p>
    <w:p w14:paraId="6F427043" w14:textId="77777777" w:rsidR="00FD2F1B" w:rsidRDefault="00FD2F1B" w:rsidP="00FD2F1B">
      <w:pPr>
        <w:widowControl/>
        <w:numPr>
          <w:ilvl w:val="0"/>
          <w:numId w:val="35"/>
        </w:numPr>
        <w:tabs>
          <w:tab w:val="num" w:pos="720"/>
        </w:tabs>
        <w:suppressAutoHyphens w:val="0"/>
        <w:ind w:left="720"/>
        <w:jc w:val="both"/>
        <w:rPr>
          <w:rFonts w:cs="Times New Roman"/>
        </w:rPr>
      </w:pPr>
      <w:r w:rsidRPr="00FD2F1B">
        <w:rPr>
          <w:rFonts w:cs="Times New Roman"/>
        </w:rPr>
        <w:t>Odmowa dofinansowania dotyczy następujących osób wymienionych we wniosku:</w:t>
      </w:r>
    </w:p>
    <w:p w14:paraId="62D9A7E2" w14:textId="77777777" w:rsidR="00D526A1" w:rsidRPr="00FD2F1B" w:rsidRDefault="00D526A1" w:rsidP="00D526A1">
      <w:pPr>
        <w:widowControl/>
        <w:suppressAutoHyphens w:val="0"/>
        <w:ind w:left="720"/>
        <w:jc w:val="both"/>
        <w:rPr>
          <w:rFonts w:cs="Times New Roman"/>
        </w:rPr>
      </w:pPr>
    </w:p>
    <w:p w14:paraId="530A7885" w14:textId="77777777" w:rsidR="00FD2F1B" w:rsidRDefault="00FD2F1B" w:rsidP="00FD2F1B">
      <w:pPr>
        <w:widowControl/>
        <w:numPr>
          <w:ilvl w:val="0"/>
          <w:numId w:val="36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53BE63FA" w14:textId="77777777" w:rsidR="00D526A1" w:rsidRPr="00FD2F1B" w:rsidRDefault="00D526A1" w:rsidP="00D526A1">
      <w:pPr>
        <w:widowControl/>
        <w:suppressAutoHyphens w:val="0"/>
        <w:ind w:left="1440"/>
        <w:jc w:val="both"/>
        <w:rPr>
          <w:rFonts w:cs="Times New Roman"/>
        </w:rPr>
      </w:pPr>
    </w:p>
    <w:p w14:paraId="4A0E499B" w14:textId="77777777" w:rsidR="00FD2F1B" w:rsidRDefault="00FD2F1B" w:rsidP="00FD2F1B">
      <w:pPr>
        <w:widowControl/>
        <w:numPr>
          <w:ilvl w:val="0"/>
          <w:numId w:val="36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212AACB5" w14:textId="77777777" w:rsidR="00D526A1" w:rsidRPr="00FD2F1B" w:rsidRDefault="00D526A1" w:rsidP="00D526A1">
      <w:pPr>
        <w:widowControl/>
        <w:suppressAutoHyphens w:val="0"/>
        <w:jc w:val="both"/>
        <w:rPr>
          <w:rFonts w:cs="Times New Roman"/>
        </w:rPr>
      </w:pPr>
    </w:p>
    <w:p w14:paraId="7D3056B8" w14:textId="77777777" w:rsidR="00FD2F1B" w:rsidRDefault="00FD2F1B" w:rsidP="00FD2F1B">
      <w:pPr>
        <w:widowControl/>
        <w:numPr>
          <w:ilvl w:val="0"/>
          <w:numId w:val="36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427BCF2C" w14:textId="77777777" w:rsidR="00D526A1" w:rsidRPr="00FD2F1B" w:rsidRDefault="00D526A1" w:rsidP="00D526A1">
      <w:pPr>
        <w:widowControl/>
        <w:suppressAutoHyphens w:val="0"/>
        <w:jc w:val="both"/>
        <w:rPr>
          <w:rFonts w:cs="Times New Roman"/>
        </w:rPr>
      </w:pPr>
    </w:p>
    <w:p w14:paraId="22C7AE6B" w14:textId="77777777" w:rsidR="00FD2F1B" w:rsidRDefault="00FD2F1B" w:rsidP="00FD2F1B">
      <w:pPr>
        <w:widowControl/>
        <w:numPr>
          <w:ilvl w:val="0"/>
          <w:numId w:val="36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617AF3C5" w14:textId="77777777" w:rsidR="00D526A1" w:rsidRDefault="00D526A1" w:rsidP="00D526A1">
      <w:pPr>
        <w:pStyle w:val="Akapitzlist"/>
        <w:rPr>
          <w:rFonts w:cs="Times New Roman"/>
        </w:rPr>
      </w:pPr>
    </w:p>
    <w:p w14:paraId="44E6AF8C" w14:textId="77777777" w:rsidR="00D526A1" w:rsidRPr="00FD2F1B" w:rsidRDefault="00D526A1" w:rsidP="00D526A1">
      <w:pPr>
        <w:widowControl/>
        <w:suppressAutoHyphens w:val="0"/>
        <w:ind w:left="1440"/>
        <w:jc w:val="both"/>
        <w:rPr>
          <w:rFonts w:cs="Times New Roman"/>
        </w:rPr>
      </w:pPr>
    </w:p>
    <w:p w14:paraId="60E965AC" w14:textId="77777777" w:rsidR="00D526A1" w:rsidRDefault="00FD2F1B" w:rsidP="00D526A1">
      <w:pPr>
        <w:widowControl/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rFonts w:cs="Times New Roman"/>
          <w:sz w:val="20"/>
          <w:szCs w:val="20"/>
        </w:rPr>
      </w:pPr>
      <w:r w:rsidRPr="00D526A1">
        <w:rPr>
          <w:rFonts w:cs="Times New Roman"/>
          <w:sz w:val="20"/>
          <w:szCs w:val="20"/>
        </w:rPr>
        <w:t>Odmowę uzasadniam tym, że ………………………………………………………………………………………………………………………………</w:t>
      </w:r>
    </w:p>
    <w:p w14:paraId="74EE7330" w14:textId="77777777" w:rsidR="00D526A1" w:rsidRDefault="00D526A1" w:rsidP="00D526A1">
      <w:pPr>
        <w:widowControl/>
        <w:suppressAutoHyphens w:val="0"/>
        <w:ind w:left="360"/>
        <w:rPr>
          <w:rFonts w:cs="Times New Roman"/>
          <w:sz w:val="20"/>
          <w:szCs w:val="20"/>
        </w:rPr>
      </w:pPr>
    </w:p>
    <w:p w14:paraId="7AC5F45E" w14:textId="77777777" w:rsidR="00D526A1" w:rsidRDefault="00FD2F1B" w:rsidP="00D526A1">
      <w:pPr>
        <w:widowControl/>
        <w:suppressAutoHyphens w:val="0"/>
        <w:ind w:left="720"/>
        <w:rPr>
          <w:rFonts w:cs="Times New Roman"/>
          <w:sz w:val="20"/>
          <w:szCs w:val="20"/>
        </w:rPr>
      </w:pPr>
      <w:r w:rsidRPr="00D526A1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3CA4C6" w14:textId="77777777" w:rsidR="00D526A1" w:rsidRDefault="00D526A1" w:rsidP="00D526A1">
      <w:pPr>
        <w:widowControl/>
        <w:suppressAutoHyphens w:val="0"/>
        <w:ind w:left="720"/>
        <w:rPr>
          <w:rFonts w:cs="Times New Roman"/>
          <w:sz w:val="20"/>
          <w:szCs w:val="20"/>
        </w:rPr>
      </w:pPr>
    </w:p>
    <w:p w14:paraId="0C8A05B1" w14:textId="77777777" w:rsidR="00FD2F1B" w:rsidRPr="00D526A1" w:rsidRDefault="00FD2F1B" w:rsidP="00D526A1">
      <w:pPr>
        <w:widowControl/>
        <w:suppressAutoHyphens w:val="0"/>
        <w:ind w:left="720"/>
        <w:rPr>
          <w:rFonts w:cs="Times New Roman"/>
          <w:sz w:val="20"/>
          <w:szCs w:val="20"/>
        </w:rPr>
      </w:pPr>
      <w:r w:rsidRPr="00D526A1">
        <w:rPr>
          <w:rFonts w:cs="Times New Roman"/>
          <w:sz w:val="20"/>
          <w:szCs w:val="20"/>
        </w:rPr>
        <w:t>……………………………………………………………………………</w:t>
      </w:r>
      <w:r w:rsidR="00D526A1">
        <w:rPr>
          <w:rFonts w:cs="Times New Roman"/>
          <w:sz w:val="20"/>
          <w:szCs w:val="20"/>
        </w:rPr>
        <w:t>………………………………………………..</w:t>
      </w:r>
    </w:p>
    <w:p w14:paraId="26090EE6" w14:textId="77777777" w:rsidR="00FD2F1B" w:rsidRDefault="00D526A1" w:rsidP="00D526A1">
      <w:pPr>
        <w:ind w:left="708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</w:t>
      </w:r>
      <w:proofErr w:type="gramStart"/>
      <w:r w:rsidR="00FD2F1B" w:rsidRPr="00D526A1">
        <w:rPr>
          <w:rFonts w:cs="Times New Roman"/>
          <w:sz w:val="20"/>
          <w:szCs w:val="20"/>
        </w:rPr>
        <w:t>( przyczyn</w:t>
      </w:r>
      <w:r>
        <w:rPr>
          <w:rFonts w:cs="Times New Roman"/>
          <w:sz w:val="20"/>
          <w:szCs w:val="20"/>
        </w:rPr>
        <w:t>a</w:t>
      </w:r>
      <w:proofErr w:type="gramEnd"/>
      <w:r w:rsidR="00FD2F1B" w:rsidRPr="00D526A1">
        <w:rPr>
          <w:rFonts w:cs="Times New Roman"/>
          <w:sz w:val="20"/>
          <w:szCs w:val="20"/>
        </w:rPr>
        <w:t xml:space="preserve"> odmowy, zgodnie z przepisami Regulaminu </w:t>
      </w:r>
      <w:proofErr w:type="spellStart"/>
      <w:r w:rsidR="00FD2F1B" w:rsidRPr="00D526A1">
        <w:rPr>
          <w:rFonts w:cs="Times New Roman"/>
          <w:sz w:val="20"/>
          <w:szCs w:val="20"/>
        </w:rPr>
        <w:t>ZFŚS</w:t>
      </w:r>
      <w:proofErr w:type="spellEnd"/>
      <w:r w:rsidR="00FD2F1B" w:rsidRPr="00D526A1">
        <w:rPr>
          <w:rFonts w:cs="Times New Roman"/>
          <w:sz w:val="20"/>
          <w:szCs w:val="20"/>
        </w:rPr>
        <w:t>)</w:t>
      </w:r>
    </w:p>
    <w:p w14:paraId="448D5EDA" w14:textId="77777777" w:rsidR="00D526A1" w:rsidRDefault="00D526A1" w:rsidP="00D526A1">
      <w:pPr>
        <w:ind w:left="708" w:firstLine="708"/>
        <w:rPr>
          <w:rFonts w:cs="Times New Roman"/>
          <w:sz w:val="20"/>
          <w:szCs w:val="20"/>
        </w:rPr>
      </w:pPr>
    </w:p>
    <w:p w14:paraId="7E7CAE1A" w14:textId="77777777" w:rsidR="00D526A1" w:rsidRDefault="00D526A1" w:rsidP="00D526A1">
      <w:pPr>
        <w:ind w:left="708" w:firstLine="708"/>
        <w:rPr>
          <w:rFonts w:cs="Times New Roman"/>
          <w:sz w:val="20"/>
          <w:szCs w:val="20"/>
        </w:rPr>
      </w:pPr>
    </w:p>
    <w:p w14:paraId="103024A4" w14:textId="77777777" w:rsidR="00D526A1" w:rsidRDefault="00D526A1" w:rsidP="00D526A1">
      <w:pPr>
        <w:ind w:left="708" w:firstLine="708"/>
        <w:rPr>
          <w:rFonts w:cs="Times New Roman"/>
          <w:sz w:val="20"/>
          <w:szCs w:val="20"/>
        </w:rPr>
      </w:pPr>
    </w:p>
    <w:p w14:paraId="21FA7189" w14:textId="77777777" w:rsidR="00D526A1" w:rsidRPr="00D526A1" w:rsidRDefault="00D526A1" w:rsidP="00D526A1">
      <w:pPr>
        <w:ind w:left="708" w:firstLine="708"/>
        <w:rPr>
          <w:rFonts w:cs="Times New Roman"/>
          <w:sz w:val="20"/>
          <w:szCs w:val="20"/>
        </w:rPr>
      </w:pPr>
    </w:p>
    <w:p w14:paraId="1FE252F6" w14:textId="77777777" w:rsidR="00FD2F1B" w:rsidRPr="00D526A1" w:rsidRDefault="00FD2F1B" w:rsidP="00D526A1">
      <w:pPr>
        <w:rPr>
          <w:rFonts w:cs="Times New Roman"/>
          <w:sz w:val="20"/>
          <w:szCs w:val="20"/>
        </w:rPr>
      </w:pPr>
    </w:p>
    <w:p w14:paraId="48957811" w14:textId="77777777" w:rsidR="00FD2F1B" w:rsidRPr="00FD2F1B" w:rsidRDefault="00FD2F1B" w:rsidP="00FD2F1B">
      <w:pPr>
        <w:rPr>
          <w:rFonts w:cs="Times New Roman"/>
          <w:b/>
        </w:rPr>
      </w:pPr>
      <w:r w:rsidRPr="00FD2F1B">
        <w:rPr>
          <w:rFonts w:cs="Times New Roman"/>
          <w:b/>
        </w:rPr>
        <w:t>Uzgodniono:</w:t>
      </w:r>
    </w:p>
    <w:p w14:paraId="292BEFB5" w14:textId="77777777" w:rsidR="00FD2F1B" w:rsidRPr="00FD2F1B" w:rsidRDefault="00FD2F1B" w:rsidP="00FD2F1B">
      <w:pPr>
        <w:autoSpaceDE w:val="0"/>
        <w:ind w:left="5664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…………………………………..</w:t>
      </w:r>
    </w:p>
    <w:p w14:paraId="1597A9D4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  <w:t xml:space="preserve">(podpis </w:t>
      </w:r>
      <w:proofErr w:type="gramStart"/>
      <w:r w:rsidRPr="00FD2F1B">
        <w:rPr>
          <w:rFonts w:cs="Times New Roman"/>
          <w:sz w:val="22"/>
          <w:szCs w:val="22"/>
        </w:rPr>
        <w:t>i  pieczątka</w:t>
      </w:r>
      <w:proofErr w:type="gramEnd"/>
      <w:r w:rsidRPr="00FD2F1B">
        <w:rPr>
          <w:rFonts w:cs="Times New Roman"/>
          <w:sz w:val="22"/>
          <w:szCs w:val="22"/>
        </w:rPr>
        <w:t xml:space="preserve"> dyrektora )</w:t>
      </w:r>
    </w:p>
    <w:p w14:paraId="765AF0E5" w14:textId="77777777" w:rsidR="00FD2F1B" w:rsidRPr="00FD2F1B" w:rsidRDefault="00FD2F1B" w:rsidP="00FD2F1B">
      <w:pPr>
        <w:autoSpaceDE w:val="0"/>
        <w:jc w:val="both"/>
        <w:rPr>
          <w:rFonts w:cs="Times New Roman"/>
          <w:sz w:val="20"/>
          <w:szCs w:val="20"/>
        </w:rPr>
      </w:pPr>
      <w:r w:rsidRPr="00FD2F1B">
        <w:rPr>
          <w:rFonts w:cs="Times New Roman"/>
          <w:sz w:val="20"/>
          <w:szCs w:val="20"/>
        </w:rPr>
        <w:t xml:space="preserve"> …………………………………………</w:t>
      </w:r>
    </w:p>
    <w:p w14:paraId="19D87AF4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(podpis przedstawiciel</w:t>
      </w:r>
      <w:r w:rsidR="00AB6F0F">
        <w:rPr>
          <w:rFonts w:cs="Times New Roman"/>
          <w:sz w:val="22"/>
          <w:szCs w:val="22"/>
        </w:rPr>
        <w:t>a</w:t>
      </w:r>
      <w:r w:rsidRPr="00FD2F1B">
        <w:rPr>
          <w:rFonts w:cs="Times New Roman"/>
          <w:sz w:val="22"/>
          <w:szCs w:val="22"/>
        </w:rPr>
        <w:t xml:space="preserve"> organizacji</w:t>
      </w:r>
    </w:p>
    <w:p w14:paraId="20F19C90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FD2F1B">
        <w:rPr>
          <w:rFonts w:cs="Times New Roman"/>
          <w:sz w:val="22"/>
          <w:szCs w:val="22"/>
        </w:rPr>
        <w:t xml:space="preserve"> związkow</w:t>
      </w:r>
      <w:r w:rsidR="00972A59">
        <w:rPr>
          <w:rFonts w:cs="Times New Roman"/>
          <w:sz w:val="22"/>
          <w:szCs w:val="22"/>
        </w:rPr>
        <w:t>ej</w:t>
      </w:r>
      <w:r w:rsidRPr="00FD2F1B">
        <w:rPr>
          <w:rFonts w:cs="Times New Roman"/>
          <w:sz w:val="22"/>
          <w:szCs w:val="22"/>
        </w:rPr>
        <w:t xml:space="preserve"> i pieczęć organizacji)</w:t>
      </w:r>
    </w:p>
    <w:p w14:paraId="70100372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</w:p>
    <w:p w14:paraId="31612307" w14:textId="77777777" w:rsid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</w:p>
    <w:p w14:paraId="76898BB2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5C128CC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E46DAC6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F43AE66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2868268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D45934B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13070FA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A6ADA4C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0456749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1981A02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32AAB4B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6FA6417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EDEAC56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F861AE3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6C2406C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52E2D6E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7917F4B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3CD5224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6D4E626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08E2D0C" w14:textId="77777777" w:rsidR="00D526A1" w:rsidRDefault="00D526A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9631F44" w14:textId="77777777" w:rsidR="00972A59" w:rsidRDefault="00972A59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5F14B4D" w14:textId="77777777" w:rsidR="008A60EE" w:rsidRDefault="008A60EE">
      <w:pPr>
        <w:widowControl/>
        <w:suppressAutoHyphens w:val="0"/>
        <w:spacing w:after="160" w:line="259" w:lineRule="auto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br w:type="page"/>
      </w:r>
    </w:p>
    <w:p w14:paraId="61FB37DE" w14:textId="05C9488F" w:rsidR="00961B9C" w:rsidRPr="008A60EE" w:rsidRDefault="00961B9C" w:rsidP="00961B9C">
      <w:pPr>
        <w:rPr>
          <w:rFonts w:cs="Times New Roman"/>
          <w:b/>
        </w:rPr>
      </w:pPr>
      <w:r w:rsidRPr="008A60EE">
        <w:rPr>
          <w:rFonts w:cs="Times New Roman"/>
          <w:b/>
        </w:rPr>
        <w:lastRenderedPageBreak/>
        <w:t>Załącznik nr 7</w:t>
      </w:r>
    </w:p>
    <w:p w14:paraId="7D9B2180" w14:textId="77777777" w:rsidR="00961B9C" w:rsidRPr="008A60EE" w:rsidRDefault="00961B9C" w:rsidP="00961B9C">
      <w:pPr>
        <w:jc w:val="right"/>
        <w:rPr>
          <w:rFonts w:cs="Times New Roman"/>
          <w:b/>
        </w:rPr>
      </w:pPr>
    </w:p>
    <w:p w14:paraId="4361343F" w14:textId="77777777" w:rsidR="00961B9C" w:rsidRPr="008A60EE" w:rsidRDefault="00961B9C" w:rsidP="00961B9C">
      <w:pPr>
        <w:jc w:val="right"/>
        <w:rPr>
          <w:rFonts w:cs="Times New Roman"/>
          <w:b/>
        </w:rPr>
      </w:pPr>
    </w:p>
    <w:p w14:paraId="031E1B66" w14:textId="77777777" w:rsidR="00961B9C" w:rsidRPr="008A60EE" w:rsidRDefault="00961B9C" w:rsidP="00961B9C">
      <w:pPr>
        <w:jc w:val="right"/>
      </w:pPr>
    </w:p>
    <w:p w14:paraId="350DC89C" w14:textId="77777777" w:rsidR="00961B9C" w:rsidRPr="008A60EE" w:rsidRDefault="00961B9C" w:rsidP="00961B9C">
      <w:pPr>
        <w:autoSpaceDE w:val="0"/>
        <w:jc w:val="both"/>
        <w:rPr>
          <w:rFonts w:cs="Times New Roman"/>
          <w:b/>
          <w:bCs/>
        </w:rPr>
      </w:pPr>
      <w:r w:rsidRPr="008A60EE">
        <w:rPr>
          <w:rFonts w:cs="Times New Roman"/>
          <w:b/>
        </w:rPr>
        <w:t>Tabela dofinansowania do wypoczynku</w:t>
      </w:r>
    </w:p>
    <w:p w14:paraId="6CD5D71F" w14:textId="77777777" w:rsidR="00961B9C" w:rsidRPr="008A60EE" w:rsidRDefault="00961B9C" w:rsidP="00961B9C">
      <w:pPr>
        <w:autoSpaceDE w:val="0"/>
        <w:autoSpaceDN w:val="0"/>
        <w:adjustRightInd w:val="0"/>
        <w:rPr>
          <w:rFonts w:cs="Times New Roman"/>
        </w:rPr>
      </w:pPr>
    </w:p>
    <w:p w14:paraId="62AAB7EC" w14:textId="77777777" w:rsidR="00961B9C" w:rsidRPr="008A60EE" w:rsidRDefault="00961B9C" w:rsidP="00961B9C">
      <w:pPr>
        <w:autoSpaceDE w:val="0"/>
        <w:autoSpaceDN w:val="0"/>
        <w:adjustRightInd w:val="0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49"/>
        <w:gridCol w:w="2704"/>
        <w:gridCol w:w="4155"/>
      </w:tblGrid>
      <w:tr w:rsidR="008A60EE" w:rsidRPr="008A60EE" w14:paraId="6BC09334" w14:textId="77777777" w:rsidTr="002A5389">
        <w:trPr>
          <w:trHeight w:val="1059"/>
        </w:trPr>
        <w:tc>
          <w:tcPr>
            <w:tcW w:w="310" w:type="pct"/>
            <w:vAlign w:val="center"/>
          </w:tcPr>
          <w:p w14:paraId="4A5EB5B8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Lp.</w:t>
            </w:r>
          </w:p>
        </w:tc>
        <w:tc>
          <w:tcPr>
            <w:tcW w:w="1410" w:type="pct"/>
            <w:vAlign w:val="center"/>
          </w:tcPr>
          <w:p w14:paraId="2E6E3DA5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Dochód na osobę w rodzinie brutto (za okres ostatnich trzech m-</w:t>
            </w:r>
            <w:proofErr w:type="spellStart"/>
            <w:r w:rsidRPr="008A60EE">
              <w:rPr>
                <w:rFonts w:cs="Times New Roman"/>
                <w:b/>
              </w:rPr>
              <w:t>cy</w:t>
            </w:r>
            <w:proofErr w:type="spellEnd"/>
            <w:r w:rsidRPr="008A60EE">
              <w:rPr>
                <w:rFonts w:cs="Times New Roman"/>
                <w:b/>
              </w:rPr>
              <w:t>)</w:t>
            </w:r>
          </w:p>
        </w:tc>
        <w:tc>
          <w:tcPr>
            <w:tcW w:w="1293" w:type="pct"/>
            <w:vAlign w:val="center"/>
          </w:tcPr>
          <w:p w14:paraId="563FA8B3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Kwota dofinansowania do wypoczynku zorganizowanego</w:t>
            </w:r>
          </w:p>
        </w:tc>
        <w:tc>
          <w:tcPr>
            <w:tcW w:w="1987" w:type="pct"/>
            <w:vAlign w:val="center"/>
          </w:tcPr>
          <w:p w14:paraId="6337B8FC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Kwota dofinansowania do wypoczynku zorganizowanego we własnym zakresie</w:t>
            </w:r>
          </w:p>
        </w:tc>
      </w:tr>
      <w:tr w:rsidR="008A60EE" w:rsidRPr="008A60EE" w14:paraId="2E544923" w14:textId="77777777" w:rsidTr="002A5389">
        <w:tc>
          <w:tcPr>
            <w:tcW w:w="310" w:type="pct"/>
          </w:tcPr>
          <w:p w14:paraId="55DC352A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BF06F16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1.</w:t>
            </w:r>
          </w:p>
        </w:tc>
        <w:tc>
          <w:tcPr>
            <w:tcW w:w="1410" w:type="pct"/>
          </w:tcPr>
          <w:p w14:paraId="51E28F3C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B9DCE87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8A60EE">
              <w:rPr>
                <w:rFonts w:cs="Times New Roman"/>
              </w:rPr>
              <w:t xml:space="preserve">Do  </w:t>
            </w:r>
            <w:r w:rsidRPr="008A60EE">
              <w:rPr>
                <w:rFonts w:cs="Times New Roman"/>
                <w:b/>
                <w:bCs/>
              </w:rPr>
              <w:t>2</w:t>
            </w:r>
            <w:proofErr w:type="gramEnd"/>
            <w:r w:rsidRPr="008A60EE">
              <w:rPr>
                <w:rFonts w:cs="Times New Roman"/>
                <w:b/>
                <w:bCs/>
              </w:rPr>
              <w:t> 500</w:t>
            </w:r>
            <w:r w:rsidRPr="008A60EE">
              <w:rPr>
                <w:rFonts w:cs="Times New Roman"/>
                <w:b/>
              </w:rPr>
              <w:t xml:space="preserve">,00 </w:t>
            </w:r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1293" w:type="pct"/>
          </w:tcPr>
          <w:p w14:paraId="70091A29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283D8052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400,00 zł</w:t>
            </w:r>
          </w:p>
        </w:tc>
        <w:tc>
          <w:tcPr>
            <w:tcW w:w="1987" w:type="pct"/>
          </w:tcPr>
          <w:p w14:paraId="5A709324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2BC9C59D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400,00 zł</w:t>
            </w:r>
          </w:p>
          <w:p w14:paraId="76AEE356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8A60EE" w:rsidRPr="008A60EE" w14:paraId="579662C3" w14:textId="77777777" w:rsidTr="002A5389">
        <w:tc>
          <w:tcPr>
            <w:tcW w:w="310" w:type="pct"/>
          </w:tcPr>
          <w:p w14:paraId="728696F5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05A2DA4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2.</w:t>
            </w:r>
          </w:p>
        </w:tc>
        <w:tc>
          <w:tcPr>
            <w:tcW w:w="1410" w:type="pct"/>
          </w:tcPr>
          <w:p w14:paraId="0E95B124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FB96D46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 xml:space="preserve">Od </w:t>
            </w:r>
            <w:r w:rsidRPr="008A60EE">
              <w:rPr>
                <w:rFonts w:cs="Times New Roman"/>
                <w:b/>
                <w:bCs/>
              </w:rPr>
              <w:t xml:space="preserve">2 </w:t>
            </w:r>
            <w:r w:rsidRPr="008A60EE">
              <w:rPr>
                <w:rFonts w:cs="Times New Roman"/>
                <w:b/>
              </w:rPr>
              <w:t>501</w:t>
            </w:r>
            <w:r w:rsidRPr="008A60EE">
              <w:rPr>
                <w:rFonts w:cs="Times New Roman"/>
              </w:rPr>
              <w:t xml:space="preserve"> zł</w:t>
            </w:r>
            <w:r w:rsidRPr="008A60EE">
              <w:rPr>
                <w:rFonts w:cs="Times New Roman"/>
                <w:b/>
              </w:rPr>
              <w:t xml:space="preserve"> </w:t>
            </w:r>
            <w:r w:rsidRPr="008A60EE">
              <w:rPr>
                <w:rFonts w:cs="Times New Roman"/>
              </w:rPr>
              <w:t xml:space="preserve">do </w:t>
            </w:r>
            <w:r w:rsidRPr="008A60EE">
              <w:rPr>
                <w:rFonts w:cs="Times New Roman"/>
                <w:b/>
                <w:bCs/>
              </w:rPr>
              <w:t>4 </w:t>
            </w:r>
            <w:r w:rsidRPr="008A60EE">
              <w:rPr>
                <w:rFonts w:cs="Times New Roman"/>
                <w:b/>
              </w:rPr>
              <w:t xml:space="preserve">000,00 </w:t>
            </w:r>
            <w:r w:rsidRPr="008A60EE">
              <w:rPr>
                <w:rFonts w:cs="Times New Roman"/>
              </w:rPr>
              <w:t>zł</w:t>
            </w:r>
          </w:p>
        </w:tc>
        <w:tc>
          <w:tcPr>
            <w:tcW w:w="1293" w:type="pct"/>
          </w:tcPr>
          <w:p w14:paraId="27A1DCF0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07A5BA1C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300,00 zł</w:t>
            </w:r>
          </w:p>
        </w:tc>
        <w:tc>
          <w:tcPr>
            <w:tcW w:w="1987" w:type="pct"/>
          </w:tcPr>
          <w:p w14:paraId="7BE16C41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120300A3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300,00 zł</w:t>
            </w:r>
          </w:p>
          <w:p w14:paraId="183C2CFB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961B9C" w:rsidRPr="008A60EE" w14:paraId="7A318F7B" w14:textId="77777777" w:rsidTr="002A5389">
        <w:tc>
          <w:tcPr>
            <w:tcW w:w="310" w:type="pct"/>
          </w:tcPr>
          <w:p w14:paraId="3F57BAEA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3AA8850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3.</w:t>
            </w:r>
          </w:p>
        </w:tc>
        <w:tc>
          <w:tcPr>
            <w:tcW w:w="1410" w:type="pct"/>
          </w:tcPr>
          <w:p w14:paraId="603C2EB7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FD91185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 xml:space="preserve">Powyżej </w:t>
            </w:r>
            <w:r w:rsidRPr="008A60EE">
              <w:rPr>
                <w:rFonts w:cs="Times New Roman"/>
                <w:b/>
                <w:bCs/>
              </w:rPr>
              <w:t>4 </w:t>
            </w:r>
            <w:r w:rsidRPr="008A60EE">
              <w:rPr>
                <w:rFonts w:cs="Times New Roman"/>
                <w:b/>
              </w:rPr>
              <w:t>000,00</w:t>
            </w:r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1293" w:type="pct"/>
          </w:tcPr>
          <w:p w14:paraId="458222DD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2C804264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200,00 zł</w:t>
            </w:r>
          </w:p>
        </w:tc>
        <w:tc>
          <w:tcPr>
            <w:tcW w:w="1987" w:type="pct"/>
          </w:tcPr>
          <w:p w14:paraId="4F7FC274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7353CAF5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200,00 zł</w:t>
            </w:r>
          </w:p>
          <w:p w14:paraId="709E0BA4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14:paraId="5A5A5A18" w14:textId="77777777" w:rsidR="00961B9C" w:rsidRPr="008A60EE" w:rsidRDefault="00961B9C" w:rsidP="00961B9C">
      <w:pPr>
        <w:jc w:val="center"/>
        <w:rPr>
          <w:rFonts w:cs="Times New Roman"/>
        </w:rPr>
      </w:pPr>
    </w:p>
    <w:p w14:paraId="573F20A9" w14:textId="77777777" w:rsidR="00961B9C" w:rsidRPr="008A60EE" w:rsidRDefault="00961B9C" w:rsidP="00961B9C">
      <w:pPr>
        <w:jc w:val="right"/>
      </w:pPr>
    </w:p>
    <w:p w14:paraId="2BD4DA59" w14:textId="77777777" w:rsidR="00961B9C" w:rsidRPr="008A60EE" w:rsidRDefault="00961B9C" w:rsidP="00961B9C">
      <w:pPr>
        <w:jc w:val="right"/>
      </w:pPr>
    </w:p>
    <w:p w14:paraId="1FC951D7" w14:textId="77777777" w:rsidR="00961B9C" w:rsidRPr="008A60EE" w:rsidRDefault="00961B9C" w:rsidP="00961B9C">
      <w:pPr>
        <w:jc w:val="right"/>
      </w:pPr>
    </w:p>
    <w:p w14:paraId="09555FDA" w14:textId="77777777" w:rsidR="00961B9C" w:rsidRPr="008A60EE" w:rsidRDefault="00961B9C" w:rsidP="00961B9C">
      <w:pPr>
        <w:rPr>
          <w:rFonts w:cs="Times New Roman"/>
          <w:b/>
        </w:rPr>
      </w:pPr>
      <w:r w:rsidRPr="008A60EE">
        <w:rPr>
          <w:rFonts w:cs="Times New Roman"/>
          <w:b/>
        </w:rPr>
        <w:t xml:space="preserve">            Uzgodniono:</w:t>
      </w:r>
    </w:p>
    <w:p w14:paraId="2B4AF142" w14:textId="77777777" w:rsidR="00961B9C" w:rsidRPr="008A60EE" w:rsidRDefault="00961B9C" w:rsidP="00961B9C">
      <w:pPr>
        <w:autoSpaceDE w:val="0"/>
        <w:rPr>
          <w:rFonts w:cs="Times New Roman"/>
        </w:rPr>
      </w:pPr>
    </w:p>
    <w:p w14:paraId="75163A41" w14:textId="77777777" w:rsidR="00961B9C" w:rsidRPr="008A60EE" w:rsidRDefault="00961B9C" w:rsidP="00961B9C">
      <w:pPr>
        <w:autoSpaceDE w:val="0"/>
        <w:ind w:left="5664"/>
        <w:rPr>
          <w:rFonts w:cs="Times New Roman"/>
        </w:rPr>
      </w:pPr>
      <w:r w:rsidRPr="008A60EE">
        <w:rPr>
          <w:rFonts w:cs="Times New Roman"/>
        </w:rPr>
        <w:t xml:space="preserve">       …………………………………..</w:t>
      </w:r>
    </w:p>
    <w:p w14:paraId="70C5C22D" w14:textId="77777777" w:rsidR="00961B9C" w:rsidRPr="008A60EE" w:rsidRDefault="00961B9C" w:rsidP="00961B9C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  <w:i/>
          <w:sz w:val="22"/>
          <w:szCs w:val="22"/>
        </w:rPr>
        <w:tab/>
      </w:r>
      <w:r w:rsidRPr="008A60EE">
        <w:rPr>
          <w:rFonts w:cs="Times New Roman"/>
          <w:i/>
          <w:sz w:val="22"/>
          <w:szCs w:val="22"/>
        </w:rPr>
        <w:tab/>
        <w:t xml:space="preserve">               </w:t>
      </w:r>
      <w:r w:rsidRPr="008A60EE">
        <w:rPr>
          <w:rFonts w:cs="Times New Roman"/>
          <w:sz w:val="20"/>
          <w:szCs w:val="20"/>
        </w:rPr>
        <w:t xml:space="preserve">(podpis </w:t>
      </w:r>
      <w:proofErr w:type="gramStart"/>
      <w:r w:rsidRPr="008A60EE">
        <w:rPr>
          <w:rFonts w:cs="Times New Roman"/>
          <w:sz w:val="20"/>
          <w:szCs w:val="20"/>
        </w:rPr>
        <w:t>i  pieczątka</w:t>
      </w:r>
      <w:proofErr w:type="gramEnd"/>
      <w:r w:rsidRPr="008A60EE">
        <w:rPr>
          <w:rFonts w:cs="Times New Roman"/>
          <w:sz w:val="20"/>
          <w:szCs w:val="20"/>
        </w:rPr>
        <w:t xml:space="preserve"> dyrektora )</w:t>
      </w:r>
    </w:p>
    <w:p w14:paraId="6DB72E35" w14:textId="77777777" w:rsidR="00961B9C" w:rsidRPr="008A60EE" w:rsidRDefault="00961B9C" w:rsidP="00961B9C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…………………………………………</w:t>
      </w:r>
    </w:p>
    <w:p w14:paraId="27749CD1" w14:textId="77777777" w:rsidR="00961B9C" w:rsidRPr="008A60EE" w:rsidRDefault="00961B9C" w:rsidP="00961B9C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(podpisy przedstawicieli organizacji</w:t>
      </w:r>
    </w:p>
    <w:p w14:paraId="3FB0D79E" w14:textId="77777777" w:rsidR="00961B9C" w:rsidRPr="008A60EE" w:rsidRDefault="00961B9C" w:rsidP="00961B9C">
      <w:pPr>
        <w:autoSpaceDE w:val="0"/>
        <w:rPr>
          <w:rFonts w:cs="Times New Roman"/>
          <w:b/>
          <w:bCs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 związkowych i pieczęć organizacji)</w:t>
      </w:r>
    </w:p>
    <w:p w14:paraId="7E4C8C21" w14:textId="77777777" w:rsidR="00961B9C" w:rsidRPr="008A60EE" w:rsidRDefault="00961B9C" w:rsidP="00961B9C">
      <w:pPr>
        <w:jc w:val="right"/>
      </w:pPr>
    </w:p>
    <w:p w14:paraId="59A8D5FB" w14:textId="77777777" w:rsidR="00961B9C" w:rsidRPr="008A60EE" w:rsidRDefault="00961B9C" w:rsidP="00961B9C">
      <w:pPr>
        <w:jc w:val="right"/>
      </w:pPr>
    </w:p>
    <w:p w14:paraId="3D25F219" w14:textId="77777777" w:rsidR="00961B9C" w:rsidRPr="008A60EE" w:rsidRDefault="00961B9C" w:rsidP="00961B9C">
      <w:pPr>
        <w:jc w:val="right"/>
      </w:pPr>
    </w:p>
    <w:p w14:paraId="0646C257" w14:textId="77777777" w:rsidR="00972A59" w:rsidRPr="008A60EE" w:rsidRDefault="00972A59" w:rsidP="00972A59">
      <w:pPr>
        <w:jc w:val="right"/>
      </w:pPr>
    </w:p>
    <w:p w14:paraId="639A3907" w14:textId="77777777" w:rsidR="00972A59" w:rsidRPr="008A60EE" w:rsidRDefault="00972A59" w:rsidP="00972A59">
      <w:pPr>
        <w:jc w:val="right"/>
      </w:pPr>
    </w:p>
    <w:p w14:paraId="2E8AAEF1" w14:textId="77777777" w:rsidR="00972A59" w:rsidRPr="008A60EE" w:rsidRDefault="00972A59" w:rsidP="00972A59">
      <w:pPr>
        <w:jc w:val="right"/>
      </w:pPr>
    </w:p>
    <w:p w14:paraId="19660E86" w14:textId="77777777" w:rsidR="00972A59" w:rsidRPr="008A60EE" w:rsidRDefault="00972A59" w:rsidP="00972A59">
      <w:pPr>
        <w:jc w:val="right"/>
      </w:pPr>
    </w:p>
    <w:p w14:paraId="7B47DC47" w14:textId="77777777" w:rsidR="00972A59" w:rsidRPr="008A60EE" w:rsidRDefault="00972A59" w:rsidP="00972A59">
      <w:pPr>
        <w:jc w:val="right"/>
      </w:pPr>
    </w:p>
    <w:p w14:paraId="0EDA9971" w14:textId="77777777" w:rsidR="00972A59" w:rsidRPr="008A60EE" w:rsidRDefault="00972A59" w:rsidP="00972A59">
      <w:pPr>
        <w:jc w:val="right"/>
      </w:pPr>
    </w:p>
    <w:p w14:paraId="733D2B16" w14:textId="77777777" w:rsidR="00972A59" w:rsidRPr="008A60EE" w:rsidRDefault="00972A59" w:rsidP="00972A59">
      <w:pPr>
        <w:jc w:val="right"/>
      </w:pPr>
    </w:p>
    <w:p w14:paraId="0CAADD30" w14:textId="77777777" w:rsidR="00972A59" w:rsidRPr="008A60EE" w:rsidRDefault="00972A59" w:rsidP="00972A59">
      <w:pPr>
        <w:jc w:val="right"/>
      </w:pPr>
    </w:p>
    <w:p w14:paraId="11F42706" w14:textId="77777777" w:rsidR="00972A59" w:rsidRPr="008A60EE" w:rsidRDefault="00972A59" w:rsidP="00972A59">
      <w:pPr>
        <w:jc w:val="right"/>
      </w:pPr>
    </w:p>
    <w:p w14:paraId="5E89C793" w14:textId="77777777" w:rsidR="00972A59" w:rsidRDefault="00972A59" w:rsidP="00972A59">
      <w:pPr>
        <w:jc w:val="right"/>
      </w:pPr>
    </w:p>
    <w:p w14:paraId="66BA4DA8" w14:textId="77777777" w:rsidR="00972A59" w:rsidRDefault="00972A59" w:rsidP="00972A59">
      <w:pPr>
        <w:jc w:val="right"/>
      </w:pPr>
    </w:p>
    <w:p w14:paraId="14421E85" w14:textId="77777777" w:rsidR="00972A59" w:rsidRDefault="00972A59" w:rsidP="00972A59">
      <w:pPr>
        <w:jc w:val="right"/>
      </w:pPr>
    </w:p>
    <w:p w14:paraId="47998ACA" w14:textId="77777777" w:rsidR="00972A59" w:rsidRDefault="00972A59" w:rsidP="00972A59">
      <w:pPr>
        <w:jc w:val="right"/>
      </w:pPr>
    </w:p>
    <w:p w14:paraId="686E433E" w14:textId="77777777" w:rsidR="00972A59" w:rsidRDefault="00972A59" w:rsidP="00972A59">
      <w:pPr>
        <w:jc w:val="right"/>
      </w:pPr>
    </w:p>
    <w:p w14:paraId="691695E3" w14:textId="77777777" w:rsidR="00972A59" w:rsidRDefault="00972A59" w:rsidP="00972A59">
      <w:pPr>
        <w:jc w:val="right"/>
      </w:pPr>
    </w:p>
    <w:p w14:paraId="228102AE" w14:textId="77777777" w:rsidR="00972A59" w:rsidRDefault="00972A59" w:rsidP="00972A59">
      <w:pPr>
        <w:jc w:val="right"/>
      </w:pPr>
    </w:p>
    <w:p w14:paraId="4A507F30" w14:textId="77777777" w:rsidR="00972A59" w:rsidRDefault="00972A59" w:rsidP="00972A59">
      <w:pPr>
        <w:jc w:val="right"/>
      </w:pPr>
    </w:p>
    <w:p w14:paraId="04F09B5F" w14:textId="77777777" w:rsidR="00961B9C" w:rsidRDefault="00961B9C">
      <w:pPr>
        <w:widowControl/>
        <w:suppressAutoHyphens w:val="0"/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75344CA0" w14:textId="77777777" w:rsidR="00961B9C" w:rsidRPr="008A60EE" w:rsidRDefault="00961B9C" w:rsidP="00961B9C">
      <w:pPr>
        <w:rPr>
          <w:rFonts w:cs="Times New Roman"/>
          <w:b/>
        </w:rPr>
      </w:pPr>
      <w:r w:rsidRPr="008A60EE">
        <w:rPr>
          <w:rFonts w:cs="Times New Roman"/>
          <w:b/>
        </w:rPr>
        <w:lastRenderedPageBreak/>
        <w:t>Załącznik nr 8</w:t>
      </w:r>
    </w:p>
    <w:p w14:paraId="726C9966" w14:textId="77777777" w:rsidR="00961B9C" w:rsidRPr="008A60EE" w:rsidRDefault="00961B9C" w:rsidP="00961B9C">
      <w:pPr>
        <w:jc w:val="right"/>
        <w:rPr>
          <w:rFonts w:cs="Times New Roman"/>
          <w:b/>
        </w:rPr>
      </w:pPr>
    </w:p>
    <w:p w14:paraId="4B45C0E2" w14:textId="77777777" w:rsidR="00961B9C" w:rsidRPr="008A60EE" w:rsidRDefault="00961B9C" w:rsidP="00961B9C">
      <w:pPr>
        <w:jc w:val="right"/>
        <w:rPr>
          <w:rFonts w:cs="Times New Roman"/>
          <w:b/>
        </w:rPr>
      </w:pPr>
    </w:p>
    <w:p w14:paraId="4E058E6B" w14:textId="77777777" w:rsidR="00961B9C" w:rsidRPr="008A60EE" w:rsidRDefault="00961B9C" w:rsidP="00961B9C">
      <w:pPr>
        <w:jc w:val="right"/>
      </w:pPr>
    </w:p>
    <w:p w14:paraId="4635836D" w14:textId="77777777" w:rsidR="00961B9C" w:rsidRPr="008A60EE" w:rsidRDefault="00961B9C" w:rsidP="00961B9C">
      <w:pPr>
        <w:autoSpaceDE w:val="0"/>
        <w:jc w:val="both"/>
        <w:rPr>
          <w:rFonts w:cs="Times New Roman"/>
          <w:b/>
          <w:bCs/>
        </w:rPr>
      </w:pPr>
      <w:r w:rsidRPr="008A60EE">
        <w:rPr>
          <w:rFonts w:cs="Times New Roman"/>
          <w:b/>
        </w:rPr>
        <w:t xml:space="preserve">Tabela dofinansowania do </w:t>
      </w:r>
      <w:r w:rsidRPr="008A60EE">
        <w:rPr>
          <w:rFonts w:cs="Times New Roman"/>
          <w:b/>
          <w:iCs/>
        </w:rPr>
        <w:t>zakupu biletów wstępu do kina, teatru, opery, muzeum, galerii, filharmonii, na koncerty i inne wydarzenia kulturalno-artystyczne</w:t>
      </w:r>
    </w:p>
    <w:p w14:paraId="0DFFBD4C" w14:textId="77777777" w:rsidR="00961B9C" w:rsidRPr="008A60EE" w:rsidRDefault="00961B9C" w:rsidP="00961B9C">
      <w:pPr>
        <w:autoSpaceDE w:val="0"/>
        <w:autoSpaceDN w:val="0"/>
        <w:adjustRightInd w:val="0"/>
        <w:rPr>
          <w:rFonts w:cs="Times New Roman"/>
        </w:rPr>
      </w:pPr>
    </w:p>
    <w:p w14:paraId="270DD824" w14:textId="77777777" w:rsidR="00961B9C" w:rsidRPr="008A60EE" w:rsidRDefault="00961B9C" w:rsidP="00961B9C">
      <w:pPr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3944"/>
        <w:gridCol w:w="2792"/>
        <w:gridCol w:w="2790"/>
      </w:tblGrid>
      <w:tr w:rsidR="008A60EE" w:rsidRPr="008A60EE" w14:paraId="0B54D658" w14:textId="77777777" w:rsidTr="002A5389">
        <w:trPr>
          <w:trHeight w:val="871"/>
        </w:trPr>
        <w:tc>
          <w:tcPr>
            <w:tcW w:w="445" w:type="pct"/>
            <w:vAlign w:val="center"/>
          </w:tcPr>
          <w:p w14:paraId="59299426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Lp.</w:t>
            </w:r>
          </w:p>
        </w:tc>
        <w:tc>
          <w:tcPr>
            <w:tcW w:w="1886" w:type="pct"/>
            <w:vAlign w:val="center"/>
          </w:tcPr>
          <w:p w14:paraId="2B25630D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Dochód na osobę w rodzinie brutto (za okres ostatnich trzech m-</w:t>
            </w:r>
            <w:proofErr w:type="spellStart"/>
            <w:r w:rsidRPr="008A60EE">
              <w:rPr>
                <w:rFonts w:cs="Times New Roman"/>
                <w:b/>
              </w:rPr>
              <w:t>cy</w:t>
            </w:r>
            <w:proofErr w:type="spellEnd"/>
            <w:r w:rsidRPr="008A60EE">
              <w:rPr>
                <w:rFonts w:cs="Times New Roman"/>
                <w:b/>
              </w:rPr>
              <w:t>)</w:t>
            </w:r>
          </w:p>
        </w:tc>
        <w:tc>
          <w:tcPr>
            <w:tcW w:w="1335" w:type="pct"/>
            <w:vAlign w:val="center"/>
          </w:tcPr>
          <w:p w14:paraId="5455BD1E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% dopłaty do świadczenia</w:t>
            </w:r>
          </w:p>
        </w:tc>
        <w:tc>
          <w:tcPr>
            <w:tcW w:w="1335" w:type="pct"/>
            <w:vAlign w:val="center"/>
          </w:tcPr>
          <w:p w14:paraId="7845081A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Roczny limit dofinansowania</w:t>
            </w:r>
          </w:p>
        </w:tc>
      </w:tr>
      <w:tr w:rsidR="008A60EE" w:rsidRPr="008A60EE" w14:paraId="399F1E95" w14:textId="77777777" w:rsidTr="002A5389">
        <w:tc>
          <w:tcPr>
            <w:tcW w:w="445" w:type="pct"/>
          </w:tcPr>
          <w:p w14:paraId="50AF9C0D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C026D65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1.</w:t>
            </w:r>
          </w:p>
        </w:tc>
        <w:tc>
          <w:tcPr>
            <w:tcW w:w="1886" w:type="pct"/>
          </w:tcPr>
          <w:p w14:paraId="042BB142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B3BE44E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8A60EE">
              <w:rPr>
                <w:rFonts w:cs="Times New Roman"/>
              </w:rPr>
              <w:t xml:space="preserve">Do  </w:t>
            </w:r>
            <w:r w:rsidRPr="008A60EE">
              <w:rPr>
                <w:rFonts w:cs="Times New Roman"/>
                <w:b/>
                <w:bCs/>
              </w:rPr>
              <w:t>2</w:t>
            </w:r>
            <w:proofErr w:type="gramEnd"/>
            <w:r w:rsidRPr="008A60EE">
              <w:rPr>
                <w:rFonts w:cs="Times New Roman"/>
                <w:b/>
                <w:bCs/>
              </w:rPr>
              <w:t> 500</w:t>
            </w:r>
            <w:r w:rsidRPr="008A60EE">
              <w:rPr>
                <w:rFonts w:cs="Times New Roman"/>
                <w:b/>
              </w:rPr>
              <w:t xml:space="preserve">,00 </w:t>
            </w:r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1335" w:type="pct"/>
          </w:tcPr>
          <w:p w14:paraId="63B24812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4983BC2C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80%</w:t>
            </w:r>
          </w:p>
          <w:p w14:paraId="5DD6B175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5" w:type="pct"/>
            <w:vAlign w:val="center"/>
          </w:tcPr>
          <w:p w14:paraId="1062CEAB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600,00 zł</w:t>
            </w:r>
          </w:p>
        </w:tc>
      </w:tr>
      <w:tr w:rsidR="008A60EE" w:rsidRPr="008A60EE" w14:paraId="47A7F25E" w14:textId="77777777" w:rsidTr="002A5389">
        <w:tc>
          <w:tcPr>
            <w:tcW w:w="445" w:type="pct"/>
          </w:tcPr>
          <w:p w14:paraId="28651744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3A5D13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2.</w:t>
            </w:r>
          </w:p>
        </w:tc>
        <w:tc>
          <w:tcPr>
            <w:tcW w:w="1886" w:type="pct"/>
          </w:tcPr>
          <w:p w14:paraId="5F1185C8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E46285E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 xml:space="preserve">Od </w:t>
            </w:r>
            <w:r w:rsidRPr="008A60EE">
              <w:rPr>
                <w:rFonts w:cs="Times New Roman"/>
                <w:b/>
                <w:bCs/>
              </w:rPr>
              <w:t xml:space="preserve">2 </w:t>
            </w:r>
            <w:r w:rsidRPr="008A60EE">
              <w:rPr>
                <w:rFonts w:cs="Times New Roman"/>
                <w:b/>
              </w:rPr>
              <w:t>501</w:t>
            </w:r>
            <w:r w:rsidRPr="008A60EE">
              <w:rPr>
                <w:rFonts w:cs="Times New Roman"/>
              </w:rPr>
              <w:t xml:space="preserve"> zł</w:t>
            </w:r>
            <w:r w:rsidRPr="008A60EE">
              <w:rPr>
                <w:rFonts w:cs="Times New Roman"/>
                <w:b/>
              </w:rPr>
              <w:t xml:space="preserve"> </w:t>
            </w:r>
            <w:r w:rsidRPr="008A60EE">
              <w:rPr>
                <w:rFonts w:cs="Times New Roman"/>
              </w:rPr>
              <w:t xml:space="preserve">do </w:t>
            </w:r>
            <w:r w:rsidRPr="008A60EE">
              <w:rPr>
                <w:rFonts w:cs="Times New Roman"/>
                <w:b/>
                <w:bCs/>
              </w:rPr>
              <w:t>4 </w:t>
            </w:r>
            <w:r w:rsidRPr="008A60EE">
              <w:rPr>
                <w:rFonts w:cs="Times New Roman"/>
                <w:b/>
              </w:rPr>
              <w:t xml:space="preserve">000,00 </w:t>
            </w:r>
            <w:r w:rsidRPr="008A60EE">
              <w:rPr>
                <w:rFonts w:cs="Times New Roman"/>
              </w:rPr>
              <w:t>zł</w:t>
            </w:r>
          </w:p>
        </w:tc>
        <w:tc>
          <w:tcPr>
            <w:tcW w:w="1335" w:type="pct"/>
          </w:tcPr>
          <w:p w14:paraId="24876868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79BD117B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70%</w:t>
            </w:r>
          </w:p>
          <w:p w14:paraId="65548242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5" w:type="pct"/>
            <w:vAlign w:val="center"/>
          </w:tcPr>
          <w:p w14:paraId="76161170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500,00 zł</w:t>
            </w:r>
          </w:p>
        </w:tc>
      </w:tr>
      <w:tr w:rsidR="00961B9C" w:rsidRPr="008A60EE" w14:paraId="0F951A89" w14:textId="77777777" w:rsidTr="002A5389">
        <w:tc>
          <w:tcPr>
            <w:tcW w:w="445" w:type="pct"/>
          </w:tcPr>
          <w:p w14:paraId="1109E395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36C8007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3.</w:t>
            </w:r>
          </w:p>
        </w:tc>
        <w:tc>
          <w:tcPr>
            <w:tcW w:w="1886" w:type="pct"/>
          </w:tcPr>
          <w:p w14:paraId="34786F86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B5B3F80" w14:textId="77777777" w:rsidR="00961B9C" w:rsidRPr="008A60EE" w:rsidRDefault="00961B9C" w:rsidP="00961B9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 xml:space="preserve">Powyżej </w:t>
            </w:r>
            <w:r w:rsidRPr="008A60EE">
              <w:rPr>
                <w:rFonts w:cs="Times New Roman"/>
                <w:b/>
                <w:bCs/>
              </w:rPr>
              <w:t>4 </w:t>
            </w:r>
            <w:r w:rsidRPr="008A60EE">
              <w:rPr>
                <w:rFonts w:cs="Times New Roman"/>
                <w:b/>
              </w:rPr>
              <w:t>000,00</w:t>
            </w:r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1335" w:type="pct"/>
          </w:tcPr>
          <w:p w14:paraId="469FC07B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79A80440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50%</w:t>
            </w:r>
          </w:p>
          <w:p w14:paraId="3DB7F5B9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5" w:type="pct"/>
            <w:vAlign w:val="center"/>
          </w:tcPr>
          <w:p w14:paraId="555A9864" w14:textId="77777777" w:rsidR="00961B9C" w:rsidRPr="008A60EE" w:rsidRDefault="00961B9C" w:rsidP="00961B9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400,00 zł</w:t>
            </w:r>
          </w:p>
        </w:tc>
      </w:tr>
    </w:tbl>
    <w:p w14:paraId="6627A3F4" w14:textId="77777777" w:rsidR="00961B9C" w:rsidRPr="008A60EE" w:rsidRDefault="00961B9C" w:rsidP="00961B9C"/>
    <w:p w14:paraId="19C9AB99" w14:textId="77777777" w:rsidR="00961B9C" w:rsidRPr="008A60EE" w:rsidRDefault="00961B9C" w:rsidP="00961B9C">
      <w:pPr>
        <w:jc w:val="right"/>
      </w:pPr>
    </w:p>
    <w:p w14:paraId="68C8CBE5" w14:textId="77777777" w:rsidR="00961B9C" w:rsidRPr="008A60EE" w:rsidRDefault="00961B9C" w:rsidP="00961B9C">
      <w:pPr>
        <w:rPr>
          <w:rFonts w:cs="Times New Roman"/>
          <w:b/>
        </w:rPr>
      </w:pPr>
      <w:r w:rsidRPr="008A60EE">
        <w:rPr>
          <w:rFonts w:cs="Times New Roman"/>
          <w:b/>
        </w:rPr>
        <w:t xml:space="preserve">            Uzgodniono:</w:t>
      </w:r>
    </w:p>
    <w:p w14:paraId="7A42FCAF" w14:textId="77777777" w:rsidR="00961B9C" w:rsidRPr="008A60EE" w:rsidRDefault="00961B9C" w:rsidP="00961B9C">
      <w:pPr>
        <w:rPr>
          <w:rFonts w:cs="Times New Roman"/>
          <w:b/>
        </w:rPr>
      </w:pPr>
    </w:p>
    <w:p w14:paraId="76E4C65F" w14:textId="77777777" w:rsidR="00961B9C" w:rsidRPr="008A60EE" w:rsidRDefault="00961B9C" w:rsidP="00961B9C">
      <w:pPr>
        <w:autoSpaceDE w:val="0"/>
        <w:rPr>
          <w:rFonts w:cs="Times New Roman"/>
        </w:rPr>
      </w:pPr>
    </w:p>
    <w:p w14:paraId="419B3401" w14:textId="77777777" w:rsidR="00961B9C" w:rsidRPr="008A60EE" w:rsidRDefault="00961B9C" w:rsidP="00961B9C">
      <w:pPr>
        <w:autoSpaceDE w:val="0"/>
        <w:ind w:left="5664"/>
        <w:rPr>
          <w:rFonts w:cs="Times New Roman"/>
        </w:rPr>
      </w:pPr>
      <w:r w:rsidRPr="008A60EE">
        <w:rPr>
          <w:rFonts w:cs="Times New Roman"/>
        </w:rPr>
        <w:t xml:space="preserve">       …………………………………..</w:t>
      </w:r>
    </w:p>
    <w:p w14:paraId="7A26F030" w14:textId="77777777" w:rsidR="00961B9C" w:rsidRPr="008A60EE" w:rsidRDefault="00961B9C" w:rsidP="00961B9C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  <w:i/>
          <w:sz w:val="22"/>
          <w:szCs w:val="22"/>
        </w:rPr>
        <w:tab/>
      </w:r>
      <w:r w:rsidRPr="008A60EE">
        <w:rPr>
          <w:rFonts w:cs="Times New Roman"/>
          <w:i/>
          <w:sz w:val="22"/>
          <w:szCs w:val="22"/>
        </w:rPr>
        <w:tab/>
        <w:t xml:space="preserve">               </w:t>
      </w:r>
      <w:r w:rsidRPr="008A60EE">
        <w:rPr>
          <w:rFonts w:cs="Times New Roman"/>
          <w:sz w:val="20"/>
          <w:szCs w:val="20"/>
        </w:rPr>
        <w:t xml:space="preserve">(podpis </w:t>
      </w:r>
      <w:proofErr w:type="gramStart"/>
      <w:r w:rsidRPr="008A60EE">
        <w:rPr>
          <w:rFonts w:cs="Times New Roman"/>
          <w:sz w:val="20"/>
          <w:szCs w:val="20"/>
        </w:rPr>
        <w:t>i  pieczątka</w:t>
      </w:r>
      <w:proofErr w:type="gramEnd"/>
      <w:r w:rsidRPr="008A60EE">
        <w:rPr>
          <w:rFonts w:cs="Times New Roman"/>
          <w:sz w:val="20"/>
          <w:szCs w:val="20"/>
        </w:rPr>
        <w:t xml:space="preserve"> dyrektora )</w:t>
      </w:r>
    </w:p>
    <w:p w14:paraId="42D95BDF" w14:textId="77777777" w:rsidR="00961B9C" w:rsidRPr="008A60EE" w:rsidRDefault="00961B9C" w:rsidP="00961B9C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…………………………………………</w:t>
      </w:r>
    </w:p>
    <w:p w14:paraId="27A64C5C" w14:textId="77777777" w:rsidR="00961B9C" w:rsidRPr="008A60EE" w:rsidRDefault="00961B9C" w:rsidP="00961B9C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(podpis przedstawiciela organizacji</w:t>
      </w:r>
    </w:p>
    <w:p w14:paraId="31CC30CD" w14:textId="77777777" w:rsidR="00961B9C" w:rsidRPr="008A60EE" w:rsidRDefault="00961B9C" w:rsidP="00961B9C">
      <w:pPr>
        <w:autoSpaceDE w:val="0"/>
        <w:rPr>
          <w:rFonts w:cs="Times New Roman"/>
          <w:b/>
          <w:bCs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 związkowej i pieczęć organizacji)</w:t>
      </w:r>
    </w:p>
    <w:p w14:paraId="0178F7FA" w14:textId="77777777" w:rsidR="00961B9C" w:rsidRPr="008A60EE" w:rsidRDefault="00961B9C" w:rsidP="00961B9C">
      <w:pPr>
        <w:jc w:val="right"/>
      </w:pPr>
    </w:p>
    <w:p w14:paraId="18CDDA96" w14:textId="77777777" w:rsidR="00961B9C" w:rsidRPr="008A60EE" w:rsidRDefault="00961B9C" w:rsidP="00961B9C">
      <w:pPr>
        <w:jc w:val="right"/>
      </w:pPr>
    </w:p>
    <w:p w14:paraId="2C4758C7" w14:textId="77777777" w:rsidR="00961B9C" w:rsidRPr="008A60EE" w:rsidRDefault="00961B9C" w:rsidP="00961B9C">
      <w:pPr>
        <w:jc w:val="right"/>
      </w:pPr>
    </w:p>
    <w:p w14:paraId="3D168771" w14:textId="77777777" w:rsidR="00972A59" w:rsidRPr="008A60EE" w:rsidRDefault="00972A59" w:rsidP="00972A59">
      <w:pPr>
        <w:jc w:val="right"/>
      </w:pPr>
    </w:p>
    <w:p w14:paraId="2456CD73" w14:textId="77777777" w:rsidR="00972A59" w:rsidRPr="008A60EE" w:rsidRDefault="00972A59" w:rsidP="00972A59">
      <w:pPr>
        <w:jc w:val="right"/>
      </w:pPr>
    </w:p>
    <w:p w14:paraId="31146EA0" w14:textId="77777777" w:rsidR="00972A59" w:rsidRPr="008A60EE" w:rsidRDefault="00972A59" w:rsidP="00972A59">
      <w:pPr>
        <w:jc w:val="right"/>
      </w:pPr>
    </w:p>
    <w:p w14:paraId="77E4AC4A" w14:textId="77777777" w:rsidR="00972A59" w:rsidRPr="008A60EE" w:rsidRDefault="00972A59" w:rsidP="00972A59">
      <w:pPr>
        <w:jc w:val="right"/>
      </w:pPr>
    </w:p>
    <w:p w14:paraId="1AB28D9E" w14:textId="77777777" w:rsidR="00972A59" w:rsidRPr="008A60EE" w:rsidRDefault="00972A59" w:rsidP="00972A59">
      <w:pPr>
        <w:jc w:val="right"/>
      </w:pPr>
    </w:p>
    <w:p w14:paraId="4EEFAE41" w14:textId="77777777" w:rsidR="00972A59" w:rsidRPr="008A60EE" w:rsidRDefault="00972A59" w:rsidP="00972A59">
      <w:pPr>
        <w:jc w:val="right"/>
      </w:pPr>
    </w:p>
    <w:p w14:paraId="5BFCD4DE" w14:textId="77777777" w:rsidR="00972A59" w:rsidRPr="008A60EE" w:rsidRDefault="00972A59" w:rsidP="00972A59">
      <w:pPr>
        <w:jc w:val="right"/>
      </w:pPr>
    </w:p>
    <w:p w14:paraId="0D7F4003" w14:textId="77777777" w:rsidR="00972A59" w:rsidRPr="008A60EE" w:rsidRDefault="00972A59" w:rsidP="00972A59">
      <w:pPr>
        <w:jc w:val="right"/>
      </w:pPr>
    </w:p>
    <w:p w14:paraId="65C77420" w14:textId="77777777" w:rsidR="00972A59" w:rsidRDefault="00972A59" w:rsidP="00972A59">
      <w:pPr>
        <w:jc w:val="right"/>
      </w:pPr>
    </w:p>
    <w:p w14:paraId="2FBEE2F1" w14:textId="77777777" w:rsidR="00972A59" w:rsidRDefault="00972A59" w:rsidP="00972A59">
      <w:pPr>
        <w:jc w:val="right"/>
      </w:pPr>
    </w:p>
    <w:p w14:paraId="4914FFEE" w14:textId="77777777" w:rsidR="00972A59" w:rsidRDefault="00972A59" w:rsidP="00972A59">
      <w:pPr>
        <w:jc w:val="right"/>
      </w:pPr>
    </w:p>
    <w:p w14:paraId="45AB3922" w14:textId="77777777" w:rsidR="00972A59" w:rsidRDefault="00972A59" w:rsidP="00972A59">
      <w:pPr>
        <w:jc w:val="right"/>
      </w:pPr>
    </w:p>
    <w:p w14:paraId="54BBA7DD" w14:textId="77777777" w:rsidR="00972A59" w:rsidRDefault="00972A59" w:rsidP="00972A59">
      <w:pPr>
        <w:jc w:val="right"/>
      </w:pPr>
    </w:p>
    <w:p w14:paraId="3E23B34F" w14:textId="77777777" w:rsidR="00972A59" w:rsidRDefault="00972A59" w:rsidP="00972A59">
      <w:pPr>
        <w:jc w:val="right"/>
      </w:pPr>
    </w:p>
    <w:p w14:paraId="7AA2B85C" w14:textId="77777777" w:rsidR="00972A59" w:rsidRDefault="00972A59" w:rsidP="00972A59">
      <w:pPr>
        <w:jc w:val="right"/>
      </w:pPr>
    </w:p>
    <w:p w14:paraId="4F879962" w14:textId="77777777" w:rsidR="00972A59" w:rsidRDefault="00972A59" w:rsidP="00972A59">
      <w:pPr>
        <w:jc w:val="right"/>
      </w:pPr>
    </w:p>
    <w:p w14:paraId="2014171A" w14:textId="77777777" w:rsidR="00972A59" w:rsidRDefault="00972A59" w:rsidP="00972A59">
      <w:pPr>
        <w:jc w:val="right"/>
      </w:pPr>
    </w:p>
    <w:p w14:paraId="3DC6F366" w14:textId="77777777" w:rsidR="00972A59" w:rsidRDefault="00972A59" w:rsidP="00972A59">
      <w:pPr>
        <w:jc w:val="right"/>
      </w:pPr>
    </w:p>
    <w:p w14:paraId="14745751" w14:textId="77777777" w:rsidR="00972A59" w:rsidRDefault="00972A59" w:rsidP="00972A59">
      <w:pPr>
        <w:jc w:val="right"/>
      </w:pPr>
    </w:p>
    <w:p w14:paraId="4E4667EF" w14:textId="77777777" w:rsidR="00972A59" w:rsidRDefault="00972A59" w:rsidP="00972A59">
      <w:pPr>
        <w:jc w:val="right"/>
      </w:pPr>
    </w:p>
    <w:p w14:paraId="7E0E2DC9" w14:textId="77777777" w:rsidR="00972A59" w:rsidRDefault="00972A59" w:rsidP="00972A59">
      <w:pPr>
        <w:jc w:val="right"/>
      </w:pPr>
    </w:p>
    <w:p w14:paraId="00FF82CA" w14:textId="77777777" w:rsidR="00972A59" w:rsidRDefault="00972A59" w:rsidP="00972A59">
      <w:pPr>
        <w:jc w:val="right"/>
      </w:pPr>
    </w:p>
    <w:p w14:paraId="732EFBE7" w14:textId="77777777" w:rsidR="00FD2139" w:rsidRDefault="00FD2139" w:rsidP="00D33BB5"/>
    <w:p w14:paraId="769A5BCE" w14:textId="77777777" w:rsidR="00FD2139" w:rsidRPr="008A60EE" w:rsidRDefault="00FD2139" w:rsidP="00972A59">
      <w:pPr>
        <w:jc w:val="right"/>
      </w:pPr>
    </w:p>
    <w:p w14:paraId="53073FA3" w14:textId="77777777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t>Załącznik nr 9</w:t>
      </w:r>
    </w:p>
    <w:p w14:paraId="582129D4" w14:textId="77777777" w:rsidR="00304923" w:rsidRPr="008A60EE" w:rsidRDefault="00304923" w:rsidP="00304923">
      <w:pPr>
        <w:jc w:val="right"/>
        <w:rPr>
          <w:rFonts w:cs="Times New Roman"/>
          <w:b/>
        </w:rPr>
      </w:pPr>
    </w:p>
    <w:p w14:paraId="0B4E8D26" w14:textId="77777777" w:rsidR="00304923" w:rsidRPr="008A60EE" w:rsidRDefault="00304923" w:rsidP="00304923">
      <w:pPr>
        <w:rPr>
          <w:rFonts w:cs="Times New Roman"/>
          <w:b/>
        </w:rPr>
      </w:pPr>
    </w:p>
    <w:p w14:paraId="5F89AA31" w14:textId="77777777" w:rsidR="00304923" w:rsidRPr="008A60EE" w:rsidRDefault="00304923" w:rsidP="00304923">
      <w:pPr>
        <w:jc w:val="right"/>
      </w:pPr>
    </w:p>
    <w:p w14:paraId="3F530D44" w14:textId="77777777" w:rsidR="00304923" w:rsidRPr="008A60EE" w:rsidRDefault="00304923" w:rsidP="00304923">
      <w:pPr>
        <w:autoSpaceDE w:val="0"/>
        <w:jc w:val="both"/>
        <w:rPr>
          <w:rFonts w:cs="Times New Roman"/>
          <w:b/>
          <w:iCs/>
        </w:rPr>
      </w:pPr>
      <w:r w:rsidRPr="008A60EE">
        <w:rPr>
          <w:rFonts w:cs="Times New Roman"/>
          <w:b/>
        </w:rPr>
        <w:t>Tabela dofinansowania</w:t>
      </w:r>
      <w:r w:rsidRPr="008A60EE">
        <w:rPr>
          <w:rFonts w:cs="Times New Roman"/>
          <w:b/>
          <w:iCs/>
        </w:rPr>
        <w:t xml:space="preserve"> dla wszystkich osób uprawnionych </w:t>
      </w:r>
      <w:proofErr w:type="gramStart"/>
      <w:r w:rsidRPr="008A60EE">
        <w:rPr>
          <w:rFonts w:cs="Times New Roman"/>
          <w:b/>
          <w:iCs/>
        </w:rPr>
        <w:t>do  zakupu</w:t>
      </w:r>
      <w:proofErr w:type="gramEnd"/>
      <w:r w:rsidRPr="008A60EE">
        <w:rPr>
          <w:rFonts w:cs="Times New Roman"/>
          <w:b/>
          <w:iCs/>
        </w:rPr>
        <w:t xml:space="preserve"> karnetów na basen, siłownię, fitness i innych zajęć sportowo-rekreacyjne, w tym także do biletów wstępu na obiekty sportowo-rekreacyjne</w:t>
      </w:r>
    </w:p>
    <w:p w14:paraId="7030C005" w14:textId="77777777" w:rsidR="00304923" w:rsidRPr="008A60EE" w:rsidRDefault="00304923" w:rsidP="00304923">
      <w:pPr>
        <w:autoSpaceDE w:val="0"/>
        <w:jc w:val="both"/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3944"/>
        <w:gridCol w:w="2792"/>
        <w:gridCol w:w="2790"/>
      </w:tblGrid>
      <w:tr w:rsidR="008A60EE" w:rsidRPr="008A60EE" w14:paraId="761B1849" w14:textId="77777777" w:rsidTr="002A5389">
        <w:trPr>
          <w:trHeight w:val="871"/>
        </w:trPr>
        <w:tc>
          <w:tcPr>
            <w:tcW w:w="445" w:type="pct"/>
            <w:vAlign w:val="center"/>
          </w:tcPr>
          <w:p w14:paraId="19436340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bookmarkStart w:id="0" w:name="_Hlk170991317"/>
            <w:r w:rsidRPr="008A60EE">
              <w:rPr>
                <w:rFonts w:cs="Times New Roman"/>
                <w:b/>
              </w:rPr>
              <w:t>Lp.</w:t>
            </w:r>
          </w:p>
        </w:tc>
        <w:tc>
          <w:tcPr>
            <w:tcW w:w="1886" w:type="pct"/>
            <w:vAlign w:val="center"/>
          </w:tcPr>
          <w:p w14:paraId="49434339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Dochód na osobę w rodzinie brutto (za okres ostatnich trzech m-</w:t>
            </w:r>
            <w:proofErr w:type="spellStart"/>
            <w:r w:rsidRPr="008A60EE">
              <w:rPr>
                <w:rFonts w:cs="Times New Roman"/>
                <w:b/>
              </w:rPr>
              <w:t>cy</w:t>
            </w:r>
            <w:proofErr w:type="spellEnd"/>
            <w:r w:rsidRPr="008A60EE">
              <w:rPr>
                <w:rFonts w:cs="Times New Roman"/>
                <w:b/>
              </w:rPr>
              <w:t>)</w:t>
            </w:r>
          </w:p>
        </w:tc>
        <w:tc>
          <w:tcPr>
            <w:tcW w:w="1335" w:type="pct"/>
            <w:vAlign w:val="center"/>
          </w:tcPr>
          <w:p w14:paraId="3476CBA8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% dopłaty do świadczenia</w:t>
            </w:r>
          </w:p>
        </w:tc>
        <w:tc>
          <w:tcPr>
            <w:tcW w:w="1335" w:type="pct"/>
            <w:vAlign w:val="center"/>
          </w:tcPr>
          <w:p w14:paraId="4C6FBFBA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Roczny limit dofinansowania</w:t>
            </w:r>
          </w:p>
        </w:tc>
      </w:tr>
      <w:tr w:rsidR="008A60EE" w:rsidRPr="008A60EE" w14:paraId="77F42216" w14:textId="77777777" w:rsidTr="002A5389">
        <w:tc>
          <w:tcPr>
            <w:tcW w:w="445" w:type="pct"/>
          </w:tcPr>
          <w:p w14:paraId="087FA0EF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34DA068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1.</w:t>
            </w:r>
          </w:p>
        </w:tc>
        <w:tc>
          <w:tcPr>
            <w:tcW w:w="1886" w:type="pct"/>
          </w:tcPr>
          <w:p w14:paraId="740F765E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03CE405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8A60EE">
              <w:rPr>
                <w:rFonts w:cs="Times New Roman"/>
              </w:rPr>
              <w:t xml:space="preserve">Do  </w:t>
            </w:r>
            <w:r w:rsidRPr="008A60EE">
              <w:rPr>
                <w:rFonts w:cs="Times New Roman"/>
                <w:b/>
                <w:bCs/>
              </w:rPr>
              <w:t>2</w:t>
            </w:r>
            <w:proofErr w:type="gramEnd"/>
            <w:r w:rsidRPr="008A60EE">
              <w:rPr>
                <w:rFonts w:cs="Times New Roman"/>
                <w:b/>
                <w:bCs/>
              </w:rPr>
              <w:t> 500</w:t>
            </w:r>
            <w:r w:rsidRPr="008A60EE">
              <w:rPr>
                <w:rFonts w:cs="Times New Roman"/>
                <w:b/>
              </w:rPr>
              <w:t xml:space="preserve">,00 </w:t>
            </w:r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1335" w:type="pct"/>
          </w:tcPr>
          <w:p w14:paraId="0B044EA4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3F498D3F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80%</w:t>
            </w:r>
          </w:p>
          <w:p w14:paraId="03BC6F0D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5" w:type="pct"/>
            <w:vAlign w:val="center"/>
          </w:tcPr>
          <w:p w14:paraId="6EFCEBEF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600,00 zł</w:t>
            </w:r>
          </w:p>
        </w:tc>
      </w:tr>
      <w:tr w:rsidR="008A60EE" w:rsidRPr="008A60EE" w14:paraId="3239B28B" w14:textId="77777777" w:rsidTr="002A5389">
        <w:tc>
          <w:tcPr>
            <w:tcW w:w="445" w:type="pct"/>
          </w:tcPr>
          <w:p w14:paraId="6BCCA658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5165DA7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2.</w:t>
            </w:r>
          </w:p>
        </w:tc>
        <w:tc>
          <w:tcPr>
            <w:tcW w:w="1886" w:type="pct"/>
          </w:tcPr>
          <w:p w14:paraId="6613A7DB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B1B74BF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 xml:space="preserve">Od </w:t>
            </w:r>
            <w:r w:rsidRPr="008A60EE">
              <w:rPr>
                <w:rFonts w:cs="Times New Roman"/>
                <w:b/>
                <w:bCs/>
              </w:rPr>
              <w:t xml:space="preserve">2 </w:t>
            </w:r>
            <w:r w:rsidRPr="008A60EE">
              <w:rPr>
                <w:rFonts w:cs="Times New Roman"/>
                <w:b/>
              </w:rPr>
              <w:t>501</w:t>
            </w:r>
            <w:r w:rsidRPr="008A60EE">
              <w:rPr>
                <w:rFonts w:cs="Times New Roman"/>
              </w:rPr>
              <w:t xml:space="preserve"> zł</w:t>
            </w:r>
            <w:r w:rsidRPr="008A60EE">
              <w:rPr>
                <w:rFonts w:cs="Times New Roman"/>
                <w:b/>
              </w:rPr>
              <w:t xml:space="preserve"> </w:t>
            </w:r>
            <w:r w:rsidRPr="008A60EE">
              <w:rPr>
                <w:rFonts w:cs="Times New Roman"/>
              </w:rPr>
              <w:t xml:space="preserve">do </w:t>
            </w:r>
            <w:r w:rsidRPr="008A60EE">
              <w:rPr>
                <w:rFonts w:cs="Times New Roman"/>
                <w:b/>
                <w:bCs/>
              </w:rPr>
              <w:t>4 </w:t>
            </w:r>
            <w:r w:rsidRPr="008A60EE">
              <w:rPr>
                <w:rFonts w:cs="Times New Roman"/>
                <w:b/>
              </w:rPr>
              <w:t xml:space="preserve">000,00 </w:t>
            </w:r>
            <w:r w:rsidRPr="008A60EE">
              <w:rPr>
                <w:rFonts w:cs="Times New Roman"/>
              </w:rPr>
              <w:t>zł</w:t>
            </w:r>
          </w:p>
        </w:tc>
        <w:tc>
          <w:tcPr>
            <w:tcW w:w="1335" w:type="pct"/>
          </w:tcPr>
          <w:p w14:paraId="075A845A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369436AE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60%</w:t>
            </w:r>
          </w:p>
          <w:p w14:paraId="6F027DB6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5" w:type="pct"/>
            <w:vAlign w:val="center"/>
          </w:tcPr>
          <w:p w14:paraId="4D9D9A6A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500,00 zł</w:t>
            </w:r>
          </w:p>
        </w:tc>
      </w:tr>
      <w:tr w:rsidR="00304923" w:rsidRPr="008A60EE" w14:paraId="6415E01F" w14:textId="77777777" w:rsidTr="002A5389">
        <w:tc>
          <w:tcPr>
            <w:tcW w:w="445" w:type="pct"/>
          </w:tcPr>
          <w:p w14:paraId="6A8356C2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BA44FA1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3.</w:t>
            </w:r>
          </w:p>
        </w:tc>
        <w:tc>
          <w:tcPr>
            <w:tcW w:w="1886" w:type="pct"/>
          </w:tcPr>
          <w:p w14:paraId="798FB6B1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9609106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 xml:space="preserve">Powyżej </w:t>
            </w:r>
            <w:r w:rsidRPr="008A60EE">
              <w:rPr>
                <w:rFonts w:cs="Times New Roman"/>
                <w:b/>
                <w:bCs/>
              </w:rPr>
              <w:t>4 </w:t>
            </w:r>
            <w:r w:rsidRPr="008A60EE">
              <w:rPr>
                <w:rFonts w:cs="Times New Roman"/>
                <w:b/>
              </w:rPr>
              <w:t>000,00</w:t>
            </w:r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1335" w:type="pct"/>
          </w:tcPr>
          <w:p w14:paraId="28A85C3D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5DE74775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40%</w:t>
            </w:r>
          </w:p>
          <w:p w14:paraId="0CAD2F4B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335" w:type="pct"/>
            <w:vAlign w:val="center"/>
          </w:tcPr>
          <w:p w14:paraId="6AFC1747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400,00 zł</w:t>
            </w:r>
          </w:p>
        </w:tc>
      </w:tr>
      <w:bookmarkEnd w:id="0"/>
    </w:tbl>
    <w:p w14:paraId="364403AB" w14:textId="77777777" w:rsidR="00304923" w:rsidRPr="008A60EE" w:rsidRDefault="00304923" w:rsidP="00304923">
      <w:pPr>
        <w:jc w:val="center"/>
        <w:rPr>
          <w:rFonts w:cs="Times New Roman"/>
        </w:rPr>
      </w:pPr>
    </w:p>
    <w:p w14:paraId="6A4D7B01" w14:textId="77777777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t xml:space="preserve">     Uwagi: </w:t>
      </w:r>
    </w:p>
    <w:p w14:paraId="3974C4EF" w14:textId="77777777" w:rsidR="00304923" w:rsidRPr="008A60EE" w:rsidRDefault="00304923" w:rsidP="00304923">
      <w:pPr>
        <w:jc w:val="both"/>
        <w:rPr>
          <w:rFonts w:cs="Times New Roman"/>
          <w:bCs/>
        </w:rPr>
      </w:pPr>
    </w:p>
    <w:p w14:paraId="4FB3CA0F" w14:textId="77777777" w:rsidR="00304923" w:rsidRPr="008A60EE" w:rsidRDefault="00304923" w:rsidP="00304923">
      <w:pPr>
        <w:jc w:val="both"/>
        <w:rPr>
          <w:rFonts w:cs="Times New Roman"/>
          <w:b/>
        </w:rPr>
      </w:pPr>
      <w:r w:rsidRPr="008A60EE">
        <w:rPr>
          <w:rFonts w:cs="Times New Roman"/>
          <w:bCs/>
        </w:rPr>
        <w:t>Wypłata dofinansowania następuje po przedłożeniu imiennego rachunku na osobę ubiegającą się o świadczenie lub rachunku wystawionego na Poradnię, maksymalnie do kwoty rocznej z tabeli. Dofinansowanie podlega</w:t>
      </w:r>
      <w:r w:rsidRPr="008A60EE">
        <w:rPr>
          <w:rFonts w:cs="Times New Roman"/>
          <w:b/>
        </w:rPr>
        <w:t xml:space="preserve"> </w:t>
      </w:r>
      <w:r w:rsidRPr="008A60EE">
        <w:rPr>
          <w:rFonts w:cs="Times New Roman"/>
          <w:bCs/>
        </w:rPr>
        <w:t>opodatkowaniu.</w:t>
      </w:r>
    </w:p>
    <w:p w14:paraId="3F5B74FF" w14:textId="77777777" w:rsidR="00304923" w:rsidRPr="008A60EE" w:rsidRDefault="00304923" w:rsidP="00304923">
      <w:pPr>
        <w:rPr>
          <w:rFonts w:cs="Times New Roman"/>
          <w:b/>
        </w:rPr>
      </w:pPr>
    </w:p>
    <w:p w14:paraId="32A4226B" w14:textId="77777777" w:rsidR="00304923" w:rsidRPr="008A60EE" w:rsidRDefault="00304923" w:rsidP="00304923">
      <w:pPr>
        <w:rPr>
          <w:rFonts w:cs="Times New Roman"/>
          <w:b/>
        </w:rPr>
      </w:pPr>
    </w:p>
    <w:p w14:paraId="5DC93D28" w14:textId="77777777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t xml:space="preserve">       </w:t>
      </w:r>
    </w:p>
    <w:p w14:paraId="0C3C2304" w14:textId="77777777" w:rsidR="00304923" w:rsidRPr="008A60EE" w:rsidRDefault="00304923" w:rsidP="00304923">
      <w:pPr>
        <w:rPr>
          <w:rFonts w:cs="Times New Roman"/>
          <w:b/>
        </w:rPr>
      </w:pPr>
    </w:p>
    <w:p w14:paraId="7A18111D" w14:textId="77777777" w:rsidR="00304923" w:rsidRPr="008A60EE" w:rsidRDefault="00304923" w:rsidP="00304923">
      <w:pPr>
        <w:ind w:firstLine="708"/>
        <w:rPr>
          <w:rFonts w:cs="Times New Roman"/>
          <w:b/>
        </w:rPr>
      </w:pPr>
      <w:r w:rsidRPr="008A60EE">
        <w:rPr>
          <w:rFonts w:cs="Times New Roman"/>
          <w:b/>
        </w:rPr>
        <w:t>Uzgodniono:</w:t>
      </w:r>
    </w:p>
    <w:p w14:paraId="08557C60" w14:textId="77777777" w:rsidR="00304923" w:rsidRPr="008A60EE" w:rsidRDefault="00304923" w:rsidP="00304923">
      <w:pPr>
        <w:autoSpaceDE w:val="0"/>
        <w:rPr>
          <w:rFonts w:cs="Times New Roman"/>
        </w:rPr>
      </w:pPr>
    </w:p>
    <w:p w14:paraId="529125A6" w14:textId="77777777" w:rsidR="00304923" w:rsidRPr="008A60EE" w:rsidRDefault="00304923" w:rsidP="00304923">
      <w:pPr>
        <w:autoSpaceDE w:val="0"/>
        <w:ind w:left="5664"/>
        <w:rPr>
          <w:rFonts w:cs="Times New Roman"/>
        </w:rPr>
      </w:pPr>
      <w:r w:rsidRPr="008A60EE">
        <w:rPr>
          <w:rFonts w:cs="Times New Roman"/>
        </w:rPr>
        <w:t xml:space="preserve">       …………………………………..</w:t>
      </w:r>
    </w:p>
    <w:p w14:paraId="255E22AE" w14:textId="77777777" w:rsidR="00304923" w:rsidRPr="008A60EE" w:rsidRDefault="00304923" w:rsidP="00304923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  <w:i/>
          <w:sz w:val="22"/>
          <w:szCs w:val="22"/>
        </w:rPr>
        <w:tab/>
      </w:r>
      <w:r w:rsidRPr="008A60EE">
        <w:rPr>
          <w:rFonts w:cs="Times New Roman"/>
          <w:i/>
          <w:sz w:val="22"/>
          <w:szCs w:val="22"/>
        </w:rPr>
        <w:tab/>
        <w:t xml:space="preserve">               </w:t>
      </w:r>
      <w:r w:rsidRPr="008A60EE">
        <w:rPr>
          <w:rFonts w:cs="Times New Roman"/>
          <w:sz w:val="20"/>
          <w:szCs w:val="20"/>
        </w:rPr>
        <w:t xml:space="preserve">(podpis </w:t>
      </w:r>
      <w:proofErr w:type="gramStart"/>
      <w:r w:rsidRPr="008A60EE">
        <w:rPr>
          <w:rFonts w:cs="Times New Roman"/>
          <w:sz w:val="20"/>
          <w:szCs w:val="20"/>
        </w:rPr>
        <w:t>i  pieczątka</w:t>
      </w:r>
      <w:proofErr w:type="gramEnd"/>
      <w:r w:rsidRPr="008A60EE">
        <w:rPr>
          <w:rFonts w:cs="Times New Roman"/>
          <w:sz w:val="20"/>
          <w:szCs w:val="20"/>
        </w:rPr>
        <w:t xml:space="preserve"> dyrektora )</w:t>
      </w:r>
    </w:p>
    <w:p w14:paraId="27652ABB" w14:textId="77777777" w:rsidR="00304923" w:rsidRPr="008A60EE" w:rsidRDefault="00304923" w:rsidP="00304923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…………………………………………</w:t>
      </w:r>
    </w:p>
    <w:p w14:paraId="6F250047" w14:textId="77777777" w:rsidR="00304923" w:rsidRPr="008A60EE" w:rsidRDefault="00304923" w:rsidP="00304923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(podpis przedstawiciela organizacji</w:t>
      </w:r>
    </w:p>
    <w:p w14:paraId="79889468" w14:textId="77777777" w:rsidR="00304923" w:rsidRPr="008A60EE" w:rsidRDefault="00304923" w:rsidP="00304923">
      <w:pPr>
        <w:autoSpaceDE w:val="0"/>
        <w:rPr>
          <w:rFonts w:cs="Times New Roman"/>
          <w:b/>
          <w:bCs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 </w:t>
      </w:r>
      <w:proofErr w:type="gramStart"/>
      <w:r w:rsidRPr="008A60EE">
        <w:rPr>
          <w:rFonts w:cs="Times New Roman"/>
          <w:sz w:val="20"/>
          <w:szCs w:val="20"/>
        </w:rPr>
        <w:t>Związkowej  i</w:t>
      </w:r>
      <w:proofErr w:type="gramEnd"/>
      <w:r w:rsidRPr="008A60EE">
        <w:rPr>
          <w:rFonts w:cs="Times New Roman"/>
          <w:sz w:val="20"/>
          <w:szCs w:val="20"/>
        </w:rPr>
        <w:t xml:space="preserve"> pieczęć organizacji)</w:t>
      </w:r>
    </w:p>
    <w:p w14:paraId="07B25A49" w14:textId="77777777" w:rsidR="00304923" w:rsidRPr="008A60EE" w:rsidRDefault="00304923" w:rsidP="00304923">
      <w:pPr>
        <w:jc w:val="right"/>
      </w:pPr>
    </w:p>
    <w:p w14:paraId="603E69C6" w14:textId="77777777" w:rsidR="00304923" w:rsidRPr="008A60EE" w:rsidRDefault="00304923" w:rsidP="00304923">
      <w:pPr>
        <w:jc w:val="right"/>
      </w:pPr>
    </w:p>
    <w:p w14:paraId="556CC72A" w14:textId="77777777" w:rsidR="00304923" w:rsidRPr="008A60EE" w:rsidRDefault="00304923" w:rsidP="00304923">
      <w:pPr>
        <w:jc w:val="right"/>
      </w:pPr>
    </w:p>
    <w:p w14:paraId="4D4B9FE8" w14:textId="77777777" w:rsidR="00972A59" w:rsidRPr="008A60EE" w:rsidRDefault="00972A59" w:rsidP="00972A59">
      <w:pPr>
        <w:jc w:val="right"/>
      </w:pPr>
    </w:p>
    <w:p w14:paraId="694269A9" w14:textId="77777777" w:rsidR="00972A59" w:rsidRPr="008A60EE" w:rsidRDefault="00972A59" w:rsidP="00972A59">
      <w:pPr>
        <w:jc w:val="right"/>
      </w:pPr>
    </w:p>
    <w:p w14:paraId="33DC70A8" w14:textId="77777777" w:rsidR="00972A59" w:rsidRPr="008A60EE" w:rsidRDefault="00972A59" w:rsidP="00972A59">
      <w:pPr>
        <w:jc w:val="right"/>
      </w:pPr>
    </w:p>
    <w:p w14:paraId="2ADAA4F7" w14:textId="77777777" w:rsidR="00972A59" w:rsidRDefault="00972A59" w:rsidP="00972A59">
      <w:pPr>
        <w:jc w:val="right"/>
      </w:pPr>
    </w:p>
    <w:p w14:paraId="20F75998" w14:textId="77777777" w:rsidR="00972A59" w:rsidRDefault="00972A59" w:rsidP="00972A59">
      <w:pPr>
        <w:jc w:val="right"/>
      </w:pPr>
    </w:p>
    <w:p w14:paraId="4C34E918" w14:textId="77777777" w:rsidR="00972A59" w:rsidRDefault="00972A59" w:rsidP="00972A59">
      <w:pPr>
        <w:jc w:val="right"/>
      </w:pPr>
    </w:p>
    <w:p w14:paraId="24DF257F" w14:textId="77777777" w:rsidR="00972A59" w:rsidRDefault="00972A59" w:rsidP="00972A59">
      <w:pPr>
        <w:jc w:val="right"/>
      </w:pPr>
    </w:p>
    <w:p w14:paraId="1FAE4292" w14:textId="77777777" w:rsidR="00972A59" w:rsidRDefault="00972A59" w:rsidP="00972A59">
      <w:pPr>
        <w:jc w:val="right"/>
      </w:pPr>
    </w:p>
    <w:p w14:paraId="7B3C8ED0" w14:textId="77777777" w:rsidR="00972A59" w:rsidRDefault="00972A59" w:rsidP="00972A59">
      <w:pPr>
        <w:jc w:val="right"/>
      </w:pPr>
    </w:p>
    <w:p w14:paraId="5D3FAF1B" w14:textId="77777777" w:rsidR="00972A59" w:rsidRDefault="00972A59" w:rsidP="00972A59">
      <w:pPr>
        <w:jc w:val="right"/>
      </w:pPr>
    </w:p>
    <w:p w14:paraId="6F2D8E39" w14:textId="77777777" w:rsidR="00972A59" w:rsidRDefault="00972A59" w:rsidP="00972A59">
      <w:pPr>
        <w:jc w:val="right"/>
      </w:pPr>
    </w:p>
    <w:p w14:paraId="41B624BB" w14:textId="77777777" w:rsidR="00972A59" w:rsidRDefault="00972A59" w:rsidP="00972A59">
      <w:pPr>
        <w:jc w:val="right"/>
      </w:pPr>
    </w:p>
    <w:p w14:paraId="03ABF5E0" w14:textId="77777777" w:rsidR="00972A59" w:rsidRDefault="00972A59" w:rsidP="00972A59">
      <w:pPr>
        <w:jc w:val="right"/>
      </w:pPr>
    </w:p>
    <w:p w14:paraId="770440FA" w14:textId="77777777" w:rsidR="00972A59" w:rsidRDefault="00972A59" w:rsidP="00972A59">
      <w:pPr>
        <w:jc w:val="right"/>
      </w:pPr>
    </w:p>
    <w:p w14:paraId="793DB645" w14:textId="77777777" w:rsidR="00972A59" w:rsidRDefault="00972A59" w:rsidP="00972A59">
      <w:pPr>
        <w:jc w:val="right"/>
      </w:pPr>
    </w:p>
    <w:p w14:paraId="4F867438" w14:textId="77777777" w:rsidR="00972A59" w:rsidRPr="008A60EE" w:rsidRDefault="00972A59" w:rsidP="00972A59">
      <w:pPr>
        <w:jc w:val="right"/>
      </w:pPr>
    </w:p>
    <w:p w14:paraId="4C8CB930" w14:textId="77777777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t>Załącznik nr 10</w:t>
      </w:r>
    </w:p>
    <w:p w14:paraId="4DA944EC" w14:textId="77777777" w:rsidR="00304923" w:rsidRPr="008A60EE" w:rsidRDefault="00304923" w:rsidP="00304923">
      <w:pPr>
        <w:jc w:val="right"/>
        <w:rPr>
          <w:rFonts w:cs="Times New Roman"/>
          <w:b/>
        </w:rPr>
      </w:pPr>
    </w:p>
    <w:p w14:paraId="71C5ED72" w14:textId="77777777" w:rsidR="00304923" w:rsidRPr="008A60EE" w:rsidRDefault="00304923" w:rsidP="00304923">
      <w:pPr>
        <w:jc w:val="right"/>
        <w:rPr>
          <w:rFonts w:cs="Times New Roman"/>
          <w:b/>
        </w:rPr>
      </w:pPr>
    </w:p>
    <w:p w14:paraId="513314D7" w14:textId="77777777" w:rsidR="00304923" w:rsidRPr="008A60EE" w:rsidRDefault="00304923" w:rsidP="00304923">
      <w:pPr>
        <w:jc w:val="right"/>
        <w:rPr>
          <w:rFonts w:cs="Times New Roman"/>
          <w:b/>
        </w:rPr>
      </w:pPr>
    </w:p>
    <w:p w14:paraId="2FB361A2" w14:textId="77777777" w:rsidR="00304923" w:rsidRPr="008A60EE" w:rsidRDefault="00304923" w:rsidP="00304923">
      <w:pPr>
        <w:jc w:val="right"/>
      </w:pPr>
    </w:p>
    <w:p w14:paraId="0FB5626A" w14:textId="77777777" w:rsidR="00304923" w:rsidRPr="008A60EE" w:rsidRDefault="00304923" w:rsidP="00304923">
      <w:pPr>
        <w:autoSpaceDE w:val="0"/>
        <w:jc w:val="both"/>
        <w:rPr>
          <w:rFonts w:cs="Times New Roman"/>
          <w:b/>
          <w:iCs/>
        </w:rPr>
      </w:pPr>
      <w:r w:rsidRPr="008A60EE">
        <w:rPr>
          <w:rFonts w:cs="Times New Roman"/>
          <w:b/>
        </w:rPr>
        <w:t xml:space="preserve">Tabela dofinansowania </w:t>
      </w:r>
      <w:r w:rsidRPr="008A60EE">
        <w:rPr>
          <w:rFonts w:cs="Times New Roman"/>
          <w:b/>
          <w:iCs/>
        </w:rPr>
        <w:t>do opłat związanych z opieką nad dzieckiem w żłobku, przedszkolu lub innej formie wychowania przedszkolnego</w:t>
      </w:r>
    </w:p>
    <w:p w14:paraId="3C8D38D3" w14:textId="77777777" w:rsidR="00304923" w:rsidRPr="008A60EE" w:rsidRDefault="00304923" w:rsidP="00304923">
      <w:pPr>
        <w:autoSpaceDE w:val="0"/>
        <w:jc w:val="both"/>
        <w:rPr>
          <w:rFonts w:cs="Times New Roman"/>
          <w:b/>
        </w:rPr>
      </w:pPr>
    </w:p>
    <w:p w14:paraId="10C9D8F6" w14:textId="77777777" w:rsidR="00304923" w:rsidRPr="008A60EE" w:rsidRDefault="00304923" w:rsidP="00304923">
      <w:pPr>
        <w:autoSpaceDE w:val="0"/>
        <w:jc w:val="both"/>
        <w:rPr>
          <w:rFonts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5"/>
        <w:gridCol w:w="3261"/>
      </w:tblGrid>
      <w:tr w:rsidR="008A60EE" w:rsidRPr="008A60EE" w14:paraId="43B0A2D2" w14:textId="77777777" w:rsidTr="002A5389">
        <w:tc>
          <w:tcPr>
            <w:tcW w:w="709" w:type="dxa"/>
          </w:tcPr>
          <w:p w14:paraId="2A9514D5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14:paraId="344D0373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Lp.</w:t>
            </w:r>
          </w:p>
        </w:tc>
        <w:tc>
          <w:tcPr>
            <w:tcW w:w="3685" w:type="dxa"/>
          </w:tcPr>
          <w:p w14:paraId="098A24FA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14:paraId="13B94844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Dochód na osobę w rodzinie brutto (za okres ostatnich trzech m-</w:t>
            </w:r>
            <w:proofErr w:type="spellStart"/>
            <w:r w:rsidRPr="008A60EE">
              <w:rPr>
                <w:rFonts w:cs="Times New Roman"/>
                <w:b/>
              </w:rPr>
              <w:t>cy</w:t>
            </w:r>
            <w:proofErr w:type="spellEnd"/>
            <w:r w:rsidRPr="008A60EE">
              <w:rPr>
                <w:rFonts w:cs="Times New Roman"/>
                <w:b/>
              </w:rPr>
              <w:t>)</w:t>
            </w:r>
          </w:p>
          <w:p w14:paraId="46160A15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14:paraId="568D9601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14:paraId="10C07E0E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 xml:space="preserve">Kwota dofinansowania </w:t>
            </w:r>
          </w:p>
        </w:tc>
      </w:tr>
      <w:tr w:rsidR="008A60EE" w:rsidRPr="008A60EE" w14:paraId="107C62B1" w14:textId="77777777" w:rsidTr="002A5389">
        <w:tc>
          <w:tcPr>
            <w:tcW w:w="709" w:type="dxa"/>
          </w:tcPr>
          <w:p w14:paraId="6A6333EB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ACBB235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1.</w:t>
            </w:r>
          </w:p>
        </w:tc>
        <w:tc>
          <w:tcPr>
            <w:tcW w:w="3685" w:type="dxa"/>
          </w:tcPr>
          <w:p w14:paraId="73809469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6CA7569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8A60EE">
              <w:rPr>
                <w:rFonts w:cs="Times New Roman"/>
              </w:rPr>
              <w:t xml:space="preserve">Do  </w:t>
            </w:r>
            <w:r w:rsidRPr="008A60EE">
              <w:rPr>
                <w:rFonts w:cs="Times New Roman"/>
                <w:b/>
              </w:rPr>
              <w:t>2500</w:t>
            </w:r>
            <w:proofErr w:type="gramEnd"/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3261" w:type="dxa"/>
          </w:tcPr>
          <w:p w14:paraId="4006FAF6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66D68396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150 zł</w:t>
            </w:r>
          </w:p>
          <w:p w14:paraId="4E82F1A0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8A60EE" w:rsidRPr="008A60EE" w14:paraId="7B923700" w14:textId="77777777" w:rsidTr="002A5389">
        <w:tc>
          <w:tcPr>
            <w:tcW w:w="709" w:type="dxa"/>
          </w:tcPr>
          <w:p w14:paraId="0EE2D26E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EAF8D4B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2.</w:t>
            </w:r>
          </w:p>
        </w:tc>
        <w:tc>
          <w:tcPr>
            <w:tcW w:w="3685" w:type="dxa"/>
          </w:tcPr>
          <w:p w14:paraId="1FCC4D17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BB632D5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8A60EE">
              <w:rPr>
                <w:rFonts w:cs="Times New Roman"/>
              </w:rPr>
              <w:t xml:space="preserve">Od  </w:t>
            </w:r>
            <w:r w:rsidRPr="008A60EE">
              <w:rPr>
                <w:rFonts w:cs="Times New Roman"/>
                <w:b/>
              </w:rPr>
              <w:t>2501</w:t>
            </w:r>
            <w:proofErr w:type="gramEnd"/>
            <w:r w:rsidRPr="008A60EE">
              <w:rPr>
                <w:rFonts w:cs="Times New Roman"/>
              </w:rPr>
              <w:t xml:space="preserve"> zł</w:t>
            </w:r>
            <w:r w:rsidRPr="008A60EE">
              <w:rPr>
                <w:rFonts w:cs="Times New Roman"/>
                <w:b/>
              </w:rPr>
              <w:t xml:space="preserve"> </w:t>
            </w:r>
            <w:r w:rsidRPr="008A60EE">
              <w:rPr>
                <w:rFonts w:cs="Times New Roman"/>
              </w:rPr>
              <w:t xml:space="preserve">do </w:t>
            </w:r>
            <w:r w:rsidRPr="008A60EE">
              <w:rPr>
                <w:rFonts w:cs="Times New Roman"/>
                <w:b/>
              </w:rPr>
              <w:t xml:space="preserve">4000 </w:t>
            </w:r>
            <w:r w:rsidRPr="008A60EE">
              <w:rPr>
                <w:rFonts w:cs="Times New Roman"/>
              </w:rPr>
              <w:t>zł</w:t>
            </w:r>
          </w:p>
        </w:tc>
        <w:tc>
          <w:tcPr>
            <w:tcW w:w="3261" w:type="dxa"/>
          </w:tcPr>
          <w:p w14:paraId="17C92086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19F173FF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100 zł</w:t>
            </w:r>
          </w:p>
          <w:p w14:paraId="5EFBC3C5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304923" w:rsidRPr="008A60EE" w14:paraId="3E1F6A86" w14:textId="77777777" w:rsidTr="002A5389">
        <w:tc>
          <w:tcPr>
            <w:tcW w:w="709" w:type="dxa"/>
          </w:tcPr>
          <w:p w14:paraId="3355046B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5F975BCE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3.</w:t>
            </w:r>
          </w:p>
        </w:tc>
        <w:tc>
          <w:tcPr>
            <w:tcW w:w="3685" w:type="dxa"/>
          </w:tcPr>
          <w:p w14:paraId="4CA9CCFF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92A2057" w14:textId="77777777" w:rsidR="00304923" w:rsidRPr="008A60EE" w:rsidRDefault="00304923" w:rsidP="0030492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 xml:space="preserve">Powyżej </w:t>
            </w:r>
            <w:r w:rsidRPr="008A60EE">
              <w:rPr>
                <w:rFonts w:cs="Times New Roman"/>
                <w:b/>
              </w:rPr>
              <w:t>4000</w:t>
            </w:r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3261" w:type="dxa"/>
          </w:tcPr>
          <w:p w14:paraId="50276AF1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133E8861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0 zł</w:t>
            </w:r>
          </w:p>
          <w:p w14:paraId="6102A922" w14:textId="77777777" w:rsidR="00304923" w:rsidRPr="008A60EE" w:rsidRDefault="00304923" w:rsidP="0030492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14:paraId="5646631B" w14:textId="77777777" w:rsidR="00304923" w:rsidRPr="008A60EE" w:rsidRDefault="00304923" w:rsidP="00304923">
      <w:pPr>
        <w:jc w:val="center"/>
        <w:rPr>
          <w:rFonts w:cs="Times New Roman"/>
        </w:rPr>
      </w:pPr>
    </w:p>
    <w:p w14:paraId="6554E723" w14:textId="77777777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t xml:space="preserve">     </w:t>
      </w:r>
    </w:p>
    <w:p w14:paraId="05340BE0" w14:textId="77777777" w:rsidR="00304923" w:rsidRPr="008A60EE" w:rsidRDefault="00304923" w:rsidP="00304923">
      <w:pPr>
        <w:rPr>
          <w:rFonts w:cs="Times New Roman"/>
          <w:b/>
        </w:rPr>
      </w:pPr>
    </w:p>
    <w:p w14:paraId="38B841E7" w14:textId="77777777" w:rsidR="00304923" w:rsidRPr="008A60EE" w:rsidRDefault="00304923" w:rsidP="00304923">
      <w:pPr>
        <w:rPr>
          <w:rFonts w:cs="Times New Roman"/>
          <w:b/>
        </w:rPr>
      </w:pPr>
    </w:p>
    <w:p w14:paraId="0FC5173C" w14:textId="77777777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t xml:space="preserve">       Uzgodniono:</w:t>
      </w:r>
    </w:p>
    <w:p w14:paraId="171903E2" w14:textId="77777777" w:rsidR="00304923" w:rsidRPr="008A60EE" w:rsidRDefault="00304923" w:rsidP="00304923">
      <w:pPr>
        <w:rPr>
          <w:rFonts w:cs="Times New Roman"/>
          <w:b/>
        </w:rPr>
      </w:pPr>
    </w:p>
    <w:p w14:paraId="35B6B996" w14:textId="77777777" w:rsidR="00304923" w:rsidRPr="008A60EE" w:rsidRDefault="00304923" w:rsidP="00304923">
      <w:pPr>
        <w:autoSpaceDE w:val="0"/>
        <w:rPr>
          <w:rFonts w:cs="Times New Roman"/>
        </w:rPr>
      </w:pPr>
    </w:p>
    <w:p w14:paraId="3DFA8A15" w14:textId="77777777" w:rsidR="00304923" w:rsidRPr="008A60EE" w:rsidRDefault="00304923" w:rsidP="00304923">
      <w:pPr>
        <w:autoSpaceDE w:val="0"/>
        <w:ind w:left="5664"/>
        <w:rPr>
          <w:rFonts w:cs="Times New Roman"/>
        </w:rPr>
      </w:pPr>
      <w:r w:rsidRPr="008A60EE">
        <w:rPr>
          <w:rFonts w:cs="Times New Roman"/>
        </w:rPr>
        <w:t xml:space="preserve">       …………………………………..</w:t>
      </w:r>
    </w:p>
    <w:p w14:paraId="4F901242" w14:textId="77777777" w:rsidR="00304923" w:rsidRPr="008A60EE" w:rsidRDefault="00304923" w:rsidP="00304923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  <w:i/>
          <w:sz w:val="22"/>
          <w:szCs w:val="22"/>
        </w:rPr>
        <w:tab/>
      </w:r>
      <w:r w:rsidRPr="008A60EE">
        <w:rPr>
          <w:rFonts w:cs="Times New Roman"/>
          <w:i/>
          <w:sz w:val="22"/>
          <w:szCs w:val="22"/>
        </w:rPr>
        <w:tab/>
        <w:t xml:space="preserve">               </w:t>
      </w:r>
      <w:r w:rsidRPr="008A60EE">
        <w:rPr>
          <w:rFonts w:cs="Times New Roman"/>
          <w:sz w:val="20"/>
          <w:szCs w:val="20"/>
        </w:rPr>
        <w:t xml:space="preserve">(podpis </w:t>
      </w:r>
      <w:proofErr w:type="gramStart"/>
      <w:r w:rsidRPr="008A60EE">
        <w:rPr>
          <w:rFonts w:cs="Times New Roman"/>
          <w:sz w:val="20"/>
          <w:szCs w:val="20"/>
        </w:rPr>
        <w:t>i  pieczątka</w:t>
      </w:r>
      <w:proofErr w:type="gramEnd"/>
      <w:r w:rsidRPr="008A60EE">
        <w:rPr>
          <w:rFonts w:cs="Times New Roman"/>
          <w:sz w:val="20"/>
          <w:szCs w:val="20"/>
        </w:rPr>
        <w:t xml:space="preserve"> dyrektora )</w:t>
      </w:r>
    </w:p>
    <w:p w14:paraId="65194484" w14:textId="77777777" w:rsidR="00304923" w:rsidRPr="008A60EE" w:rsidRDefault="00304923" w:rsidP="00304923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…………………………………………</w:t>
      </w:r>
    </w:p>
    <w:p w14:paraId="1566744A" w14:textId="77777777" w:rsidR="00304923" w:rsidRPr="008A60EE" w:rsidRDefault="00304923" w:rsidP="00304923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(podpis przedstawiciela organizacji</w:t>
      </w:r>
    </w:p>
    <w:p w14:paraId="168809C9" w14:textId="77777777" w:rsidR="00304923" w:rsidRPr="008A60EE" w:rsidRDefault="00304923" w:rsidP="00304923">
      <w:pPr>
        <w:autoSpaceDE w:val="0"/>
        <w:rPr>
          <w:rFonts w:cs="Times New Roman"/>
          <w:b/>
          <w:bCs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 </w:t>
      </w:r>
      <w:proofErr w:type="gramStart"/>
      <w:r w:rsidRPr="008A60EE">
        <w:rPr>
          <w:rFonts w:cs="Times New Roman"/>
          <w:sz w:val="20"/>
          <w:szCs w:val="20"/>
        </w:rPr>
        <w:t>związkowej  i</w:t>
      </w:r>
      <w:proofErr w:type="gramEnd"/>
      <w:r w:rsidRPr="008A60EE">
        <w:rPr>
          <w:rFonts w:cs="Times New Roman"/>
          <w:sz w:val="20"/>
          <w:szCs w:val="20"/>
        </w:rPr>
        <w:t xml:space="preserve"> pieczęć organizacji)</w:t>
      </w:r>
    </w:p>
    <w:p w14:paraId="7BEC21C2" w14:textId="77777777" w:rsidR="00304923" w:rsidRPr="008A60EE" w:rsidRDefault="00304923" w:rsidP="00304923">
      <w:pPr>
        <w:jc w:val="right"/>
      </w:pPr>
    </w:p>
    <w:p w14:paraId="2CD80318" w14:textId="77777777" w:rsidR="00304923" w:rsidRPr="00304923" w:rsidRDefault="00304923" w:rsidP="00304923">
      <w:pPr>
        <w:jc w:val="right"/>
        <w:rPr>
          <w:color w:val="FF0000"/>
        </w:rPr>
      </w:pPr>
    </w:p>
    <w:p w14:paraId="75FB6DAE" w14:textId="77777777" w:rsidR="00304923" w:rsidRPr="00304923" w:rsidRDefault="00304923" w:rsidP="00304923">
      <w:pPr>
        <w:jc w:val="right"/>
        <w:rPr>
          <w:color w:val="FF0000"/>
        </w:rPr>
      </w:pPr>
    </w:p>
    <w:p w14:paraId="49ABB4BB" w14:textId="77777777" w:rsidR="00304923" w:rsidRPr="00304923" w:rsidRDefault="00304923" w:rsidP="00304923">
      <w:pPr>
        <w:jc w:val="right"/>
        <w:rPr>
          <w:color w:val="FF0000"/>
        </w:rPr>
      </w:pPr>
    </w:p>
    <w:p w14:paraId="5B4141F9" w14:textId="77777777" w:rsidR="00304923" w:rsidRPr="00304923" w:rsidRDefault="00304923" w:rsidP="00304923">
      <w:pPr>
        <w:jc w:val="right"/>
        <w:rPr>
          <w:color w:val="FF0000"/>
        </w:rPr>
      </w:pPr>
    </w:p>
    <w:p w14:paraId="663F658F" w14:textId="77777777" w:rsidR="00972A59" w:rsidRDefault="00972A59" w:rsidP="00972A59">
      <w:pPr>
        <w:jc w:val="right"/>
      </w:pPr>
    </w:p>
    <w:p w14:paraId="292807DA" w14:textId="77777777" w:rsidR="00972A59" w:rsidRDefault="00972A59" w:rsidP="00972A59">
      <w:pPr>
        <w:jc w:val="right"/>
      </w:pPr>
    </w:p>
    <w:p w14:paraId="7FC1F50E" w14:textId="77777777" w:rsidR="00972A59" w:rsidRDefault="00972A59" w:rsidP="00972A59">
      <w:pPr>
        <w:jc w:val="right"/>
      </w:pPr>
    </w:p>
    <w:p w14:paraId="4EE32980" w14:textId="77777777" w:rsidR="00972A59" w:rsidRDefault="00972A59" w:rsidP="00972A59">
      <w:pPr>
        <w:jc w:val="right"/>
      </w:pPr>
    </w:p>
    <w:p w14:paraId="7BBBE073" w14:textId="77777777" w:rsidR="00972A59" w:rsidRDefault="00972A59" w:rsidP="00972A59">
      <w:pPr>
        <w:jc w:val="right"/>
      </w:pPr>
    </w:p>
    <w:p w14:paraId="719E8A85" w14:textId="77777777" w:rsidR="00972A59" w:rsidRDefault="00972A59" w:rsidP="00972A59">
      <w:pPr>
        <w:jc w:val="right"/>
      </w:pPr>
    </w:p>
    <w:p w14:paraId="6A34FC23" w14:textId="77777777" w:rsidR="00972A59" w:rsidRDefault="00972A59" w:rsidP="00972A59">
      <w:pPr>
        <w:jc w:val="right"/>
      </w:pPr>
    </w:p>
    <w:p w14:paraId="0DB9B33E" w14:textId="77777777" w:rsidR="00972A59" w:rsidRDefault="00972A59" w:rsidP="00972A59">
      <w:pPr>
        <w:jc w:val="right"/>
      </w:pPr>
    </w:p>
    <w:p w14:paraId="281E13E9" w14:textId="77777777" w:rsidR="00972A59" w:rsidRDefault="00972A59" w:rsidP="00972A59">
      <w:pPr>
        <w:jc w:val="right"/>
      </w:pPr>
    </w:p>
    <w:p w14:paraId="24EEA8F0" w14:textId="77777777" w:rsidR="00972A59" w:rsidRDefault="00972A59" w:rsidP="00972A59">
      <w:pPr>
        <w:jc w:val="right"/>
      </w:pPr>
    </w:p>
    <w:p w14:paraId="72D3CA1D" w14:textId="77777777" w:rsidR="00972A59" w:rsidRDefault="00972A59" w:rsidP="00972A59">
      <w:pPr>
        <w:jc w:val="right"/>
      </w:pPr>
    </w:p>
    <w:p w14:paraId="41FDACF3" w14:textId="77777777" w:rsidR="00972A59" w:rsidRDefault="00972A59" w:rsidP="00972A59">
      <w:pPr>
        <w:jc w:val="right"/>
      </w:pPr>
    </w:p>
    <w:p w14:paraId="3BE0CE34" w14:textId="77777777" w:rsidR="00972A59" w:rsidRDefault="00972A59" w:rsidP="00972A59">
      <w:pPr>
        <w:jc w:val="right"/>
      </w:pPr>
    </w:p>
    <w:p w14:paraId="3A537842" w14:textId="77777777" w:rsidR="00972A59" w:rsidRPr="00304923" w:rsidRDefault="00972A59" w:rsidP="00972A59">
      <w:pPr>
        <w:jc w:val="right"/>
        <w:rPr>
          <w:color w:val="FF0000"/>
        </w:rPr>
      </w:pPr>
    </w:p>
    <w:p w14:paraId="560FBEED" w14:textId="77777777" w:rsidR="00304923" w:rsidRDefault="00304923">
      <w:pPr>
        <w:widowControl/>
        <w:suppressAutoHyphens w:val="0"/>
        <w:spacing w:after="160" w:line="259" w:lineRule="auto"/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br w:type="page"/>
      </w:r>
    </w:p>
    <w:p w14:paraId="1216F7AE" w14:textId="38920D29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lastRenderedPageBreak/>
        <w:t>Załącznik nr 11</w:t>
      </w:r>
    </w:p>
    <w:p w14:paraId="16287E94" w14:textId="77777777" w:rsidR="00304923" w:rsidRPr="008A60EE" w:rsidRDefault="00304923" w:rsidP="00304923">
      <w:pPr>
        <w:jc w:val="right"/>
        <w:rPr>
          <w:rFonts w:cs="Times New Roman"/>
          <w:b/>
        </w:rPr>
      </w:pPr>
    </w:p>
    <w:p w14:paraId="2A8CC3FA" w14:textId="77777777" w:rsidR="00304923" w:rsidRPr="008A60EE" w:rsidRDefault="00304923" w:rsidP="00304923">
      <w:pPr>
        <w:jc w:val="right"/>
        <w:rPr>
          <w:rFonts w:cs="Times New Roman"/>
          <w:b/>
        </w:rPr>
      </w:pPr>
    </w:p>
    <w:p w14:paraId="75472599" w14:textId="77777777" w:rsidR="00304923" w:rsidRPr="008A60EE" w:rsidRDefault="00304923" w:rsidP="00304923">
      <w:pPr>
        <w:jc w:val="right"/>
        <w:rPr>
          <w:rFonts w:cs="Times New Roman"/>
          <w:b/>
        </w:rPr>
      </w:pPr>
    </w:p>
    <w:p w14:paraId="457A439F" w14:textId="77777777" w:rsidR="00304923" w:rsidRPr="008A60EE" w:rsidRDefault="00304923" w:rsidP="00304923">
      <w:pPr>
        <w:jc w:val="right"/>
      </w:pPr>
    </w:p>
    <w:p w14:paraId="7E8115AE" w14:textId="77777777" w:rsidR="00304923" w:rsidRPr="008A60EE" w:rsidRDefault="00304923" w:rsidP="00304923">
      <w:pPr>
        <w:rPr>
          <w:rFonts w:cs="Times New Roman"/>
          <w:b/>
          <w:highlight w:val="yellow"/>
        </w:rPr>
      </w:pPr>
      <w:r w:rsidRPr="008A60EE">
        <w:rPr>
          <w:rFonts w:cs="Times New Roman"/>
          <w:b/>
        </w:rPr>
        <w:t xml:space="preserve">Tabela: rodzaje i wysokość </w:t>
      </w:r>
      <w:r w:rsidRPr="008A60EE">
        <w:rPr>
          <w:rFonts w:cs="Times New Roman"/>
          <w:b/>
          <w:iCs/>
        </w:rPr>
        <w:t xml:space="preserve">przyznawanych środków na udzielanie pomocy materialnej w formie rzeczowej, </w:t>
      </w:r>
      <w:proofErr w:type="gramStart"/>
      <w:r w:rsidRPr="008A60EE">
        <w:rPr>
          <w:rFonts w:cs="Times New Roman"/>
          <w:b/>
          <w:iCs/>
        </w:rPr>
        <w:t>finansowej  przez</w:t>
      </w:r>
      <w:proofErr w:type="gramEnd"/>
      <w:r w:rsidRPr="008A60EE">
        <w:rPr>
          <w:rFonts w:cs="Times New Roman"/>
          <w:b/>
          <w:iCs/>
        </w:rPr>
        <w:t xml:space="preserve"> osoby uprawnione</w:t>
      </w:r>
    </w:p>
    <w:p w14:paraId="3929BC22" w14:textId="77777777" w:rsidR="00304923" w:rsidRPr="008A60EE" w:rsidRDefault="00304923" w:rsidP="00304923">
      <w:pPr>
        <w:autoSpaceDE w:val="0"/>
        <w:jc w:val="both"/>
        <w:rPr>
          <w:rFonts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4318"/>
        <w:gridCol w:w="2662"/>
        <w:gridCol w:w="2614"/>
      </w:tblGrid>
      <w:tr w:rsidR="008A60EE" w:rsidRPr="008A60EE" w14:paraId="2EB154E3" w14:textId="77777777" w:rsidTr="002A5389">
        <w:tc>
          <w:tcPr>
            <w:tcW w:w="412" w:type="pct"/>
          </w:tcPr>
          <w:p w14:paraId="11232B03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14:paraId="0D35D095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Lp.</w:t>
            </w:r>
          </w:p>
        </w:tc>
        <w:tc>
          <w:tcPr>
            <w:tcW w:w="2065" w:type="pct"/>
          </w:tcPr>
          <w:p w14:paraId="648FAA56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14:paraId="768686A5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Dochód na osobę w rodzinie brutto (za okres ostatnich trzech m-</w:t>
            </w:r>
            <w:proofErr w:type="spellStart"/>
            <w:r w:rsidRPr="008A60EE">
              <w:rPr>
                <w:rFonts w:cs="Times New Roman"/>
                <w:b/>
              </w:rPr>
              <w:t>cy</w:t>
            </w:r>
            <w:proofErr w:type="spellEnd"/>
            <w:r w:rsidRPr="008A60EE">
              <w:rPr>
                <w:rFonts w:cs="Times New Roman"/>
                <w:b/>
              </w:rPr>
              <w:t>)</w:t>
            </w:r>
          </w:p>
          <w:p w14:paraId="21E86D3E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273" w:type="pct"/>
          </w:tcPr>
          <w:p w14:paraId="6CB39C64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4183A35C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Pomoc materialna w formie rzeczowej</w:t>
            </w:r>
          </w:p>
        </w:tc>
        <w:tc>
          <w:tcPr>
            <w:tcW w:w="1250" w:type="pct"/>
          </w:tcPr>
          <w:p w14:paraId="721EE426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  <w:p w14:paraId="26237CF1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 xml:space="preserve">Pomoc materialna w formie finansowej </w:t>
            </w:r>
          </w:p>
          <w:p w14:paraId="3A7CFC33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A60EE">
              <w:rPr>
                <w:rFonts w:cs="Times New Roman"/>
                <w:b/>
              </w:rPr>
              <w:t>(% kwoty bazowej)</w:t>
            </w:r>
          </w:p>
          <w:p w14:paraId="67E3F16A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  <w:tr w:rsidR="008A60EE" w:rsidRPr="008A60EE" w14:paraId="0CB84629" w14:textId="77777777" w:rsidTr="002A5389">
        <w:tc>
          <w:tcPr>
            <w:tcW w:w="412" w:type="pct"/>
          </w:tcPr>
          <w:p w14:paraId="64125916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EF08BEB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1.</w:t>
            </w:r>
          </w:p>
        </w:tc>
        <w:tc>
          <w:tcPr>
            <w:tcW w:w="2065" w:type="pct"/>
          </w:tcPr>
          <w:p w14:paraId="5D347190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FF58E2F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8A60EE">
              <w:rPr>
                <w:rFonts w:cs="Times New Roman"/>
              </w:rPr>
              <w:t xml:space="preserve">Do  </w:t>
            </w:r>
            <w:r w:rsidRPr="008A60EE">
              <w:rPr>
                <w:rFonts w:cs="Times New Roman"/>
                <w:b/>
                <w:bCs/>
              </w:rPr>
              <w:t>2</w:t>
            </w:r>
            <w:proofErr w:type="gramEnd"/>
            <w:r w:rsidRPr="008A60EE">
              <w:rPr>
                <w:rFonts w:cs="Times New Roman"/>
                <w:b/>
                <w:bCs/>
              </w:rPr>
              <w:t> 500</w:t>
            </w:r>
            <w:r w:rsidRPr="008A60EE">
              <w:rPr>
                <w:rFonts w:cs="Times New Roman"/>
                <w:b/>
              </w:rPr>
              <w:t xml:space="preserve">,00 </w:t>
            </w:r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1273" w:type="pct"/>
          </w:tcPr>
          <w:p w14:paraId="4A5C77FE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587419B9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200,00 zł</w:t>
            </w:r>
          </w:p>
          <w:p w14:paraId="790BAEDD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50" w:type="pct"/>
          </w:tcPr>
          <w:p w14:paraId="50403A43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4B07FE6C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Do 100 %</w:t>
            </w:r>
          </w:p>
        </w:tc>
      </w:tr>
      <w:tr w:rsidR="008A60EE" w:rsidRPr="008A60EE" w14:paraId="236690F0" w14:textId="77777777" w:rsidTr="002A5389">
        <w:tc>
          <w:tcPr>
            <w:tcW w:w="412" w:type="pct"/>
          </w:tcPr>
          <w:p w14:paraId="14684CF8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05D70CF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2.</w:t>
            </w:r>
          </w:p>
        </w:tc>
        <w:tc>
          <w:tcPr>
            <w:tcW w:w="2065" w:type="pct"/>
          </w:tcPr>
          <w:p w14:paraId="1BBD56D8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9B9654D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 xml:space="preserve">Od </w:t>
            </w:r>
            <w:r w:rsidRPr="008A60EE">
              <w:rPr>
                <w:rFonts w:cs="Times New Roman"/>
                <w:b/>
                <w:bCs/>
              </w:rPr>
              <w:t xml:space="preserve">2 </w:t>
            </w:r>
            <w:r w:rsidRPr="008A60EE">
              <w:rPr>
                <w:rFonts w:cs="Times New Roman"/>
                <w:b/>
              </w:rPr>
              <w:t>501</w:t>
            </w:r>
            <w:r w:rsidRPr="008A60EE">
              <w:rPr>
                <w:rFonts w:cs="Times New Roman"/>
              </w:rPr>
              <w:t xml:space="preserve"> zł</w:t>
            </w:r>
            <w:r w:rsidRPr="008A60EE">
              <w:rPr>
                <w:rFonts w:cs="Times New Roman"/>
                <w:b/>
              </w:rPr>
              <w:t xml:space="preserve"> </w:t>
            </w:r>
            <w:r w:rsidRPr="008A60EE">
              <w:rPr>
                <w:rFonts w:cs="Times New Roman"/>
              </w:rPr>
              <w:t xml:space="preserve">do </w:t>
            </w:r>
            <w:r w:rsidRPr="008A60EE">
              <w:rPr>
                <w:rFonts w:cs="Times New Roman"/>
                <w:b/>
                <w:bCs/>
              </w:rPr>
              <w:t>4 </w:t>
            </w:r>
            <w:r w:rsidRPr="008A60EE">
              <w:rPr>
                <w:rFonts w:cs="Times New Roman"/>
                <w:b/>
              </w:rPr>
              <w:t xml:space="preserve">000,00 </w:t>
            </w:r>
            <w:r w:rsidRPr="008A60EE">
              <w:rPr>
                <w:rFonts w:cs="Times New Roman"/>
              </w:rPr>
              <w:t>zł</w:t>
            </w:r>
          </w:p>
        </w:tc>
        <w:tc>
          <w:tcPr>
            <w:tcW w:w="1273" w:type="pct"/>
          </w:tcPr>
          <w:p w14:paraId="6870121D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2E73C5E4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150,00 zł</w:t>
            </w:r>
          </w:p>
          <w:p w14:paraId="2A7B9020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50" w:type="pct"/>
          </w:tcPr>
          <w:p w14:paraId="6154DC5D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0F96B33B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Do 90 %</w:t>
            </w:r>
          </w:p>
        </w:tc>
      </w:tr>
      <w:tr w:rsidR="00304923" w:rsidRPr="008A60EE" w14:paraId="7892A0B0" w14:textId="77777777" w:rsidTr="002A5389">
        <w:tc>
          <w:tcPr>
            <w:tcW w:w="412" w:type="pct"/>
          </w:tcPr>
          <w:p w14:paraId="30D30B00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B59C13D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>3.</w:t>
            </w:r>
          </w:p>
        </w:tc>
        <w:tc>
          <w:tcPr>
            <w:tcW w:w="2065" w:type="pct"/>
          </w:tcPr>
          <w:p w14:paraId="2D570A84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F3B3D1F" w14:textId="77777777" w:rsidR="00304923" w:rsidRPr="008A60EE" w:rsidRDefault="00304923" w:rsidP="002A538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A60EE">
              <w:rPr>
                <w:rFonts w:cs="Times New Roman"/>
              </w:rPr>
              <w:t xml:space="preserve">Powyżej </w:t>
            </w:r>
            <w:r w:rsidRPr="008A60EE">
              <w:rPr>
                <w:rFonts w:cs="Times New Roman"/>
                <w:b/>
                <w:bCs/>
              </w:rPr>
              <w:t>4 </w:t>
            </w:r>
            <w:r w:rsidRPr="008A60EE">
              <w:rPr>
                <w:rFonts w:cs="Times New Roman"/>
                <w:b/>
              </w:rPr>
              <w:t>000,00</w:t>
            </w:r>
            <w:r w:rsidRPr="008A60EE">
              <w:rPr>
                <w:rFonts w:cs="Times New Roman"/>
              </w:rPr>
              <w:t xml:space="preserve"> zł</w:t>
            </w:r>
          </w:p>
        </w:tc>
        <w:tc>
          <w:tcPr>
            <w:tcW w:w="1273" w:type="pct"/>
          </w:tcPr>
          <w:p w14:paraId="1EA4BFEE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3163D611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100,00 zł</w:t>
            </w:r>
          </w:p>
          <w:p w14:paraId="5E182463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250" w:type="pct"/>
          </w:tcPr>
          <w:p w14:paraId="5F38DE7A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14:paraId="23BBD978" w14:textId="77777777" w:rsidR="00304923" w:rsidRPr="008A60EE" w:rsidRDefault="00304923" w:rsidP="002A538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A60EE">
              <w:rPr>
                <w:rFonts w:cs="Times New Roman"/>
              </w:rPr>
              <w:t>Do 80 %</w:t>
            </w:r>
          </w:p>
        </w:tc>
      </w:tr>
    </w:tbl>
    <w:p w14:paraId="2C2B86CF" w14:textId="77777777" w:rsidR="00304923" w:rsidRPr="008A60EE" w:rsidRDefault="00304923" w:rsidP="00304923">
      <w:pPr>
        <w:jc w:val="center"/>
        <w:rPr>
          <w:rFonts w:cs="Times New Roman"/>
        </w:rPr>
      </w:pPr>
    </w:p>
    <w:p w14:paraId="1CDF8B3E" w14:textId="77777777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t xml:space="preserve">     </w:t>
      </w:r>
    </w:p>
    <w:p w14:paraId="46ED8D69" w14:textId="77777777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t xml:space="preserve">Uwagi: </w:t>
      </w:r>
    </w:p>
    <w:p w14:paraId="2256BE5A" w14:textId="77777777" w:rsidR="00304923" w:rsidRPr="008A60EE" w:rsidRDefault="00304923" w:rsidP="00304923">
      <w:pPr>
        <w:rPr>
          <w:rFonts w:cs="Times New Roman"/>
          <w:b/>
        </w:rPr>
      </w:pPr>
    </w:p>
    <w:p w14:paraId="74D147ED" w14:textId="77777777" w:rsidR="00304923" w:rsidRPr="008A60EE" w:rsidRDefault="00304923" w:rsidP="00304923">
      <w:pPr>
        <w:rPr>
          <w:rFonts w:cs="Times New Roman"/>
          <w:bCs/>
        </w:rPr>
      </w:pPr>
      <w:r w:rsidRPr="008A60EE">
        <w:rPr>
          <w:rFonts w:cs="Times New Roman"/>
          <w:bCs/>
        </w:rPr>
        <w:t>Wysokość kwoty bazowej, do wyliczenia świadczenia w formie finansowej, ustala Pracodawca w zależności od posiadanych środków.</w:t>
      </w:r>
    </w:p>
    <w:p w14:paraId="1BC14902" w14:textId="77777777" w:rsidR="00304923" w:rsidRPr="008A60EE" w:rsidRDefault="00304923" w:rsidP="00304923">
      <w:pPr>
        <w:rPr>
          <w:rFonts w:cs="Times New Roman"/>
          <w:bCs/>
        </w:rPr>
      </w:pPr>
      <w:r w:rsidRPr="008A60EE">
        <w:rPr>
          <w:rFonts w:cs="Times New Roman"/>
          <w:bCs/>
        </w:rPr>
        <w:t xml:space="preserve">   </w:t>
      </w:r>
    </w:p>
    <w:p w14:paraId="611A9995" w14:textId="77777777" w:rsidR="00304923" w:rsidRPr="008A60EE" w:rsidRDefault="00304923" w:rsidP="00304923">
      <w:pPr>
        <w:rPr>
          <w:rFonts w:cs="Times New Roman"/>
          <w:b/>
        </w:rPr>
      </w:pPr>
    </w:p>
    <w:p w14:paraId="5482CA63" w14:textId="77777777" w:rsidR="00304923" w:rsidRPr="008A60EE" w:rsidRDefault="00304923" w:rsidP="00304923">
      <w:pPr>
        <w:rPr>
          <w:rFonts w:cs="Times New Roman"/>
          <w:b/>
        </w:rPr>
      </w:pPr>
      <w:r w:rsidRPr="008A60EE">
        <w:rPr>
          <w:rFonts w:cs="Times New Roman"/>
          <w:b/>
        </w:rPr>
        <w:t xml:space="preserve">       Uzgodniono:</w:t>
      </w:r>
    </w:p>
    <w:p w14:paraId="389B08F7" w14:textId="77777777" w:rsidR="00304923" w:rsidRPr="008A60EE" w:rsidRDefault="00304923" w:rsidP="00304923">
      <w:pPr>
        <w:rPr>
          <w:rFonts w:cs="Times New Roman"/>
          <w:b/>
        </w:rPr>
      </w:pPr>
    </w:p>
    <w:p w14:paraId="2EB3ACC5" w14:textId="77777777" w:rsidR="00304923" w:rsidRPr="008A60EE" w:rsidRDefault="00304923" w:rsidP="00304923">
      <w:pPr>
        <w:rPr>
          <w:rFonts w:cs="Times New Roman"/>
          <w:b/>
        </w:rPr>
      </w:pPr>
    </w:p>
    <w:p w14:paraId="3DF7CE85" w14:textId="77777777" w:rsidR="00304923" w:rsidRPr="008A60EE" w:rsidRDefault="00304923" w:rsidP="00304923">
      <w:pPr>
        <w:rPr>
          <w:rFonts w:cs="Times New Roman"/>
          <w:b/>
        </w:rPr>
      </w:pPr>
    </w:p>
    <w:p w14:paraId="66BA8CB2" w14:textId="77777777" w:rsidR="00304923" w:rsidRPr="008A60EE" w:rsidRDefault="00304923" w:rsidP="00304923">
      <w:pPr>
        <w:autoSpaceDE w:val="0"/>
        <w:rPr>
          <w:rFonts w:cs="Times New Roman"/>
        </w:rPr>
      </w:pPr>
    </w:p>
    <w:p w14:paraId="1DB47457" w14:textId="77777777" w:rsidR="00304923" w:rsidRPr="008A60EE" w:rsidRDefault="00304923" w:rsidP="00304923">
      <w:pPr>
        <w:autoSpaceDE w:val="0"/>
        <w:ind w:left="5664"/>
        <w:rPr>
          <w:rFonts w:cs="Times New Roman"/>
        </w:rPr>
      </w:pPr>
      <w:r w:rsidRPr="008A60EE">
        <w:rPr>
          <w:rFonts w:cs="Times New Roman"/>
        </w:rPr>
        <w:t xml:space="preserve">       …………………………………..</w:t>
      </w:r>
    </w:p>
    <w:p w14:paraId="2EDFE1C2" w14:textId="77777777" w:rsidR="00304923" w:rsidRPr="008A60EE" w:rsidRDefault="00304923" w:rsidP="00304923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</w:rPr>
        <w:tab/>
      </w:r>
      <w:r w:rsidRPr="008A60EE">
        <w:rPr>
          <w:rFonts w:cs="Times New Roman"/>
          <w:i/>
          <w:sz w:val="22"/>
          <w:szCs w:val="22"/>
        </w:rPr>
        <w:tab/>
      </w:r>
      <w:r w:rsidRPr="008A60EE">
        <w:rPr>
          <w:rFonts w:cs="Times New Roman"/>
          <w:i/>
          <w:sz w:val="22"/>
          <w:szCs w:val="22"/>
        </w:rPr>
        <w:tab/>
        <w:t xml:space="preserve">               </w:t>
      </w:r>
      <w:r w:rsidRPr="008A60EE">
        <w:rPr>
          <w:rFonts w:cs="Times New Roman"/>
          <w:sz w:val="20"/>
          <w:szCs w:val="20"/>
        </w:rPr>
        <w:t xml:space="preserve">(podpis </w:t>
      </w:r>
      <w:proofErr w:type="gramStart"/>
      <w:r w:rsidRPr="008A60EE">
        <w:rPr>
          <w:rFonts w:cs="Times New Roman"/>
          <w:sz w:val="20"/>
          <w:szCs w:val="20"/>
        </w:rPr>
        <w:t>i  pieczątka</w:t>
      </w:r>
      <w:proofErr w:type="gramEnd"/>
      <w:r w:rsidRPr="008A60EE">
        <w:rPr>
          <w:rFonts w:cs="Times New Roman"/>
          <w:sz w:val="20"/>
          <w:szCs w:val="20"/>
        </w:rPr>
        <w:t xml:space="preserve"> dyrektora )</w:t>
      </w:r>
    </w:p>
    <w:p w14:paraId="5DE49323" w14:textId="77777777" w:rsidR="00304923" w:rsidRPr="008A60EE" w:rsidRDefault="00304923" w:rsidP="00304923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…………………………………………</w:t>
      </w:r>
    </w:p>
    <w:p w14:paraId="24ED8061" w14:textId="77777777" w:rsidR="00304923" w:rsidRPr="008A60EE" w:rsidRDefault="00304923" w:rsidP="00304923">
      <w:pPr>
        <w:autoSpaceDE w:val="0"/>
        <w:rPr>
          <w:rFonts w:cs="Times New Roman"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(podpis przedstawiciela organizacji</w:t>
      </w:r>
    </w:p>
    <w:p w14:paraId="4662DAD6" w14:textId="77777777" w:rsidR="00304923" w:rsidRPr="008A60EE" w:rsidRDefault="00304923" w:rsidP="00304923">
      <w:pPr>
        <w:autoSpaceDE w:val="0"/>
        <w:rPr>
          <w:rFonts w:cs="Times New Roman"/>
          <w:b/>
          <w:bCs/>
          <w:sz w:val="20"/>
          <w:szCs w:val="20"/>
        </w:rPr>
      </w:pPr>
      <w:r w:rsidRPr="008A60EE">
        <w:rPr>
          <w:rFonts w:cs="Times New Roman"/>
          <w:sz w:val="20"/>
          <w:szCs w:val="20"/>
        </w:rPr>
        <w:t xml:space="preserve">           </w:t>
      </w:r>
      <w:proofErr w:type="gramStart"/>
      <w:r w:rsidRPr="008A60EE">
        <w:rPr>
          <w:rFonts w:cs="Times New Roman"/>
          <w:sz w:val="20"/>
          <w:szCs w:val="20"/>
        </w:rPr>
        <w:t>związkowej  i</w:t>
      </w:r>
      <w:proofErr w:type="gramEnd"/>
      <w:r w:rsidRPr="008A60EE">
        <w:rPr>
          <w:rFonts w:cs="Times New Roman"/>
          <w:sz w:val="20"/>
          <w:szCs w:val="20"/>
        </w:rPr>
        <w:t xml:space="preserve"> pieczęć organizacji)</w:t>
      </w:r>
    </w:p>
    <w:p w14:paraId="59721629" w14:textId="77777777" w:rsidR="00304923" w:rsidRPr="008A60EE" w:rsidRDefault="00304923" w:rsidP="00304923"/>
    <w:p w14:paraId="08C91B9C" w14:textId="77777777" w:rsidR="00304923" w:rsidRPr="008A60EE" w:rsidRDefault="00304923" w:rsidP="00304923">
      <w:pPr>
        <w:autoSpaceDE w:val="0"/>
        <w:jc w:val="both"/>
        <w:rPr>
          <w:rFonts w:cs="Times New Roman"/>
          <w:b/>
          <w:bCs/>
        </w:rPr>
      </w:pPr>
    </w:p>
    <w:p w14:paraId="2634D4B0" w14:textId="77777777" w:rsidR="00304923" w:rsidRPr="008A60EE" w:rsidRDefault="00304923" w:rsidP="00304923">
      <w:pPr>
        <w:autoSpaceDE w:val="0"/>
        <w:jc w:val="both"/>
        <w:rPr>
          <w:rFonts w:cs="Times New Roman"/>
          <w:b/>
          <w:bCs/>
        </w:rPr>
      </w:pPr>
    </w:p>
    <w:p w14:paraId="6A42B55C" w14:textId="77777777" w:rsidR="00DB7A58" w:rsidRPr="008A60EE" w:rsidRDefault="00DB7A58" w:rsidP="00FD2F1B">
      <w:pPr>
        <w:autoSpaceDE w:val="0"/>
        <w:jc w:val="both"/>
        <w:rPr>
          <w:rFonts w:cs="Times New Roman"/>
          <w:b/>
          <w:bCs/>
        </w:rPr>
      </w:pPr>
    </w:p>
    <w:p w14:paraId="1C348D66" w14:textId="77777777" w:rsidR="00DB7A58" w:rsidRPr="008A60EE" w:rsidRDefault="00DB7A58" w:rsidP="00FD2F1B">
      <w:pPr>
        <w:autoSpaceDE w:val="0"/>
        <w:jc w:val="both"/>
        <w:rPr>
          <w:rFonts w:cs="Times New Roman"/>
          <w:b/>
          <w:bCs/>
        </w:rPr>
      </w:pPr>
    </w:p>
    <w:p w14:paraId="27214903" w14:textId="77777777" w:rsidR="00DB7A58" w:rsidRPr="00304923" w:rsidRDefault="00DB7A58" w:rsidP="00FD2F1B">
      <w:pPr>
        <w:autoSpaceDE w:val="0"/>
        <w:jc w:val="both"/>
        <w:rPr>
          <w:rFonts w:cs="Times New Roman"/>
          <w:b/>
          <w:bCs/>
          <w:color w:val="FF0000"/>
        </w:rPr>
      </w:pPr>
    </w:p>
    <w:p w14:paraId="42FAD274" w14:textId="77777777" w:rsidR="00DB7A58" w:rsidRPr="00304923" w:rsidRDefault="00DB7A58" w:rsidP="00FD2F1B">
      <w:pPr>
        <w:autoSpaceDE w:val="0"/>
        <w:jc w:val="both"/>
        <w:rPr>
          <w:rFonts w:cs="Times New Roman"/>
          <w:b/>
          <w:bCs/>
          <w:color w:val="FF0000"/>
        </w:rPr>
      </w:pPr>
    </w:p>
    <w:p w14:paraId="2B68883B" w14:textId="77777777" w:rsidR="00DB7A58" w:rsidRPr="00304923" w:rsidRDefault="00DB7A58" w:rsidP="00FD2F1B">
      <w:pPr>
        <w:autoSpaceDE w:val="0"/>
        <w:jc w:val="both"/>
        <w:rPr>
          <w:rFonts w:cs="Times New Roman"/>
          <w:b/>
          <w:bCs/>
          <w:color w:val="FF0000"/>
        </w:rPr>
      </w:pPr>
    </w:p>
    <w:p w14:paraId="643EFBF9" w14:textId="77777777" w:rsidR="00DB7A58" w:rsidRPr="00304923" w:rsidRDefault="00DB7A58" w:rsidP="00FD2F1B">
      <w:pPr>
        <w:autoSpaceDE w:val="0"/>
        <w:jc w:val="both"/>
        <w:rPr>
          <w:rFonts w:cs="Times New Roman"/>
          <w:b/>
          <w:bCs/>
          <w:color w:val="FF0000"/>
        </w:rPr>
      </w:pPr>
    </w:p>
    <w:p w14:paraId="5F5576AB" w14:textId="77777777" w:rsidR="00DB7A58" w:rsidRPr="00304923" w:rsidRDefault="00DB7A58" w:rsidP="00FD2F1B">
      <w:pPr>
        <w:autoSpaceDE w:val="0"/>
        <w:jc w:val="both"/>
        <w:rPr>
          <w:rFonts w:cs="Times New Roman"/>
          <w:b/>
          <w:bCs/>
          <w:color w:val="FF0000"/>
        </w:rPr>
      </w:pPr>
    </w:p>
    <w:p w14:paraId="6CB65795" w14:textId="77777777" w:rsidR="00DB7A58" w:rsidRPr="00304923" w:rsidRDefault="00DB7A58" w:rsidP="00FD2F1B">
      <w:pPr>
        <w:autoSpaceDE w:val="0"/>
        <w:jc w:val="both"/>
        <w:rPr>
          <w:rFonts w:cs="Times New Roman"/>
          <w:b/>
          <w:bCs/>
          <w:color w:val="FF0000"/>
        </w:rPr>
      </w:pPr>
    </w:p>
    <w:p w14:paraId="2A4AEAB0" w14:textId="77777777" w:rsidR="00DB7A58" w:rsidRPr="00304923" w:rsidRDefault="00DB7A58" w:rsidP="00FD2F1B">
      <w:pPr>
        <w:autoSpaceDE w:val="0"/>
        <w:jc w:val="both"/>
        <w:rPr>
          <w:rFonts w:cs="Times New Roman"/>
          <w:b/>
          <w:bCs/>
          <w:color w:val="FF0000"/>
        </w:rPr>
      </w:pPr>
    </w:p>
    <w:p w14:paraId="171A29A6" w14:textId="77777777" w:rsidR="00DB7A58" w:rsidRDefault="00DB7A58" w:rsidP="00FD2F1B">
      <w:pPr>
        <w:autoSpaceDE w:val="0"/>
        <w:jc w:val="both"/>
        <w:rPr>
          <w:rFonts w:cs="Times New Roman"/>
          <w:b/>
          <w:bCs/>
        </w:rPr>
      </w:pPr>
    </w:p>
    <w:p w14:paraId="61BC7243" w14:textId="77777777" w:rsidR="00DB7A58" w:rsidRDefault="00DB7A58" w:rsidP="00FD2F1B">
      <w:pPr>
        <w:autoSpaceDE w:val="0"/>
        <w:jc w:val="both"/>
        <w:rPr>
          <w:rFonts w:cs="Times New Roman"/>
          <w:b/>
          <w:bCs/>
        </w:rPr>
      </w:pPr>
    </w:p>
    <w:p w14:paraId="15784D95" w14:textId="77777777" w:rsidR="00DB7A58" w:rsidRDefault="00DB7A58" w:rsidP="00FD2F1B">
      <w:pPr>
        <w:autoSpaceDE w:val="0"/>
        <w:jc w:val="both"/>
        <w:rPr>
          <w:rFonts w:cs="Times New Roman"/>
          <w:b/>
          <w:bCs/>
        </w:rPr>
      </w:pPr>
    </w:p>
    <w:p w14:paraId="43450D6B" w14:textId="77777777" w:rsidR="00DB7A58" w:rsidRDefault="00DB7A58" w:rsidP="00FD2F1B">
      <w:pPr>
        <w:autoSpaceDE w:val="0"/>
        <w:jc w:val="both"/>
        <w:rPr>
          <w:rFonts w:cs="Times New Roman"/>
          <w:b/>
          <w:bCs/>
        </w:rPr>
      </w:pPr>
    </w:p>
    <w:p w14:paraId="4B2095DE" w14:textId="77777777" w:rsidR="00DB7A58" w:rsidRDefault="00DB7A58" w:rsidP="00FD2F1B">
      <w:pPr>
        <w:autoSpaceDE w:val="0"/>
        <w:jc w:val="both"/>
        <w:rPr>
          <w:rFonts w:cs="Times New Roman"/>
          <w:b/>
          <w:bCs/>
        </w:rPr>
      </w:pPr>
    </w:p>
    <w:p w14:paraId="71580980" w14:textId="77777777" w:rsidR="00FD2F1B" w:rsidRPr="00FD2F1B" w:rsidRDefault="00FD2F1B" w:rsidP="00FD2F1B">
      <w:pPr>
        <w:tabs>
          <w:tab w:val="left" w:pos="3060"/>
        </w:tabs>
        <w:jc w:val="both"/>
        <w:rPr>
          <w:rFonts w:cs="Times New Roman"/>
          <w:b/>
        </w:rPr>
      </w:pPr>
      <w:r w:rsidRPr="00FD2F1B">
        <w:rPr>
          <w:rFonts w:cs="Times New Roman"/>
          <w:b/>
        </w:rPr>
        <w:t xml:space="preserve"> Załącznik nr 12</w:t>
      </w:r>
    </w:p>
    <w:p w14:paraId="597161CB" w14:textId="77777777" w:rsidR="00FD2F1B" w:rsidRPr="00FD2F1B" w:rsidRDefault="00FD2F1B" w:rsidP="00FD2F1B">
      <w:pPr>
        <w:tabs>
          <w:tab w:val="left" w:pos="3060"/>
        </w:tabs>
        <w:jc w:val="both"/>
        <w:rPr>
          <w:rFonts w:cs="Times New Roman"/>
          <w:b/>
        </w:rPr>
      </w:pPr>
    </w:p>
    <w:p w14:paraId="6DC190F8" w14:textId="77777777" w:rsidR="00FD2F1B" w:rsidRPr="00FD2F1B" w:rsidRDefault="00FD2F1B" w:rsidP="00FD2F1B">
      <w:pPr>
        <w:tabs>
          <w:tab w:val="left" w:pos="3060"/>
        </w:tabs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  <w:r w:rsidR="00D526A1">
        <w:rPr>
          <w:rFonts w:cs="Times New Roman"/>
        </w:rPr>
        <w:t>.......</w:t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="00D526A1">
        <w:rPr>
          <w:rFonts w:cs="Times New Roman"/>
        </w:rPr>
        <w:t xml:space="preserve">                  </w:t>
      </w:r>
      <w:r w:rsidRPr="00FD2F1B">
        <w:rPr>
          <w:rFonts w:cs="Times New Roman"/>
        </w:rPr>
        <w:t>...................................................</w:t>
      </w:r>
    </w:p>
    <w:p w14:paraId="35E36D56" w14:textId="77777777" w:rsidR="00D526A1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  <w:iCs/>
        </w:rPr>
        <w:t xml:space="preserve"> </w:t>
      </w:r>
      <w:r w:rsidR="00D526A1">
        <w:rPr>
          <w:rFonts w:cs="Times New Roman"/>
          <w:iCs/>
        </w:rPr>
        <w:t xml:space="preserve">            </w:t>
      </w:r>
      <w:r w:rsidRPr="00FD2F1B">
        <w:rPr>
          <w:rFonts w:cs="Times New Roman"/>
          <w:iCs/>
        </w:rPr>
        <w:t xml:space="preserve"> (imię i nazwisko)</w:t>
      </w:r>
      <w:r w:rsidRPr="00FD2F1B">
        <w:rPr>
          <w:rFonts w:cs="Times New Roman"/>
        </w:rPr>
        <w:tab/>
      </w:r>
    </w:p>
    <w:p w14:paraId="70E63DCD" w14:textId="77777777" w:rsidR="00FD2F1B" w:rsidRPr="00FD2F1B" w:rsidRDefault="00FD2F1B" w:rsidP="00FD2F1B">
      <w:pPr>
        <w:jc w:val="both"/>
        <w:rPr>
          <w:rFonts w:cs="Times New Roman"/>
          <w:iCs/>
        </w:rPr>
      </w:pP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  <w:t xml:space="preserve">         </w:t>
      </w:r>
      <w:r w:rsidR="00D526A1">
        <w:rPr>
          <w:rFonts w:cs="Times New Roman"/>
        </w:rPr>
        <w:t xml:space="preserve">                                                                            </w:t>
      </w:r>
      <w:r w:rsidRPr="00FD2F1B">
        <w:rPr>
          <w:rFonts w:cs="Times New Roman"/>
        </w:rPr>
        <w:t>(</w:t>
      </w:r>
      <w:r w:rsidRPr="00FD2F1B">
        <w:rPr>
          <w:rFonts w:cs="Times New Roman"/>
          <w:iCs/>
        </w:rPr>
        <w:t>miejscowość, data)</w:t>
      </w:r>
    </w:p>
    <w:p w14:paraId="4BDDDF34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  <w:r w:rsidR="00D526A1">
        <w:rPr>
          <w:rFonts w:cs="Times New Roman"/>
        </w:rPr>
        <w:t>.......</w:t>
      </w:r>
    </w:p>
    <w:p w14:paraId="19C89FF1" w14:textId="77777777" w:rsidR="00FD2F1B" w:rsidRDefault="00FD2F1B" w:rsidP="00FD2F1B">
      <w:pPr>
        <w:jc w:val="both"/>
        <w:rPr>
          <w:rFonts w:cs="Times New Roman"/>
          <w:iCs/>
        </w:rPr>
      </w:pPr>
      <w:r w:rsidRPr="00FD2F1B">
        <w:rPr>
          <w:rFonts w:cs="Times New Roman"/>
          <w:iCs/>
        </w:rPr>
        <w:t xml:space="preserve">   </w:t>
      </w:r>
      <w:r w:rsidR="00D526A1">
        <w:rPr>
          <w:rFonts w:cs="Times New Roman"/>
          <w:iCs/>
        </w:rPr>
        <w:t xml:space="preserve">    </w:t>
      </w:r>
      <w:r w:rsidRPr="00FD2F1B">
        <w:rPr>
          <w:rFonts w:cs="Times New Roman"/>
          <w:iCs/>
        </w:rPr>
        <w:t xml:space="preserve"> (zajmowane stanowisko)</w:t>
      </w:r>
    </w:p>
    <w:p w14:paraId="40AC900E" w14:textId="77777777" w:rsidR="00D526A1" w:rsidRPr="00FD2F1B" w:rsidRDefault="00D526A1" w:rsidP="00FD2F1B">
      <w:pPr>
        <w:jc w:val="both"/>
        <w:rPr>
          <w:rFonts w:cs="Times New Roman"/>
        </w:rPr>
      </w:pPr>
    </w:p>
    <w:p w14:paraId="371F4912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  <w:r w:rsidR="00D526A1">
        <w:rPr>
          <w:rFonts w:cs="Times New Roman"/>
        </w:rPr>
        <w:t>......</w:t>
      </w:r>
    </w:p>
    <w:p w14:paraId="4643052A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  <w:iCs/>
        </w:rPr>
        <w:t xml:space="preserve">                </w:t>
      </w:r>
      <w:r w:rsidR="00D526A1">
        <w:rPr>
          <w:rFonts w:cs="Times New Roman"/>
          <w:iCs/>
        </w:rPr>
        <w:t xml:space="preserve"> </w:t>
      </w:r>
      <w:r w:rsidRPr="00FD2F1B">
        <w:rPr>
          <w:rFonts w:cs="Times New Roman"/>
          <w:iCs/>
        </w:rPr>
        <w:t xml:space="preserve"> (adres)</w:t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</w:p>
    <w:p w14:paraId="1429FCFE" w14:textId="77777777" w:rsidR="00FD2F1B" w:rsidRDefault="00D526A1" w:rsidP="00FD2F1B">
      <w:pPr>
        <w:ind w:left="576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</w:t>
      </w:r>
      <w:r w:rsidR="00FD2F1B" w:rsidRPr="00FD2F1B">
        <w:rPr>
          <w:rFonts w:cs="Times New Roman"/>
          <w:b/>
        </w:rPr>
        <w:t>Pani</w:t>
      </w:r>
      <w:r>
        <w:rPr>
          <w:rFonts w:cs="Times New Roman"/>
          <w:b/>
        </w:rPr>
        <w:t xml:space="preserve"> Dyrektor PPP w Braniewie</w:t>
      </w:r>
    </w:p>
    <w:p w14:paraId="29DB62DC" w14:textId="77777777" w:rsidR="00D526A1" w:rsidRDefault="00D526A1" w:rsidP="00FD2F1B">
      <w:pPr>
        <w:ind w:left="5760"/>
        <w:jc w:val="both"/>
        <w:rPr>
          <w:rFonts w:cs="Times New Roman"/>
          <w:b/>
        </w:rPr>
      </w:pPr>
    </w:p>
    <w:p w14:paraId="606C4971" w14:textId="77777777" w:rsidR="00FD2F1B" w:rsidRPr="002E7273" w:rsidRDefault="00D526A1" w:rsidP="00D526A1">
      <w:pPr>
        <w:rPr>
          <w:rFonts w:cs="Times New Roman"/>
          <w:b/>
        </w:rPr>
      </w:pPr>
      <w:r w:rsidRPr="002E7273">
        <w:rPr>
          <w:rFonts w:cs="Times New Roman"/>
          <w:b/>
        </w:rPr>
        <w:t xml:space="preserve">            </w:t>
      </w:r>
      <w:r w:rsidR="00FD2F1B" w:rsidRPr="002E7273">
        <w:rPr>
          <w:rFonts w:cs="Times New Roman"/>
          <w:b/>
        </w:rPr>
        <w:t>Wniosek o przyznanie pomocy materialnej z zakładowego funduszu świadczeń socjalnych</w:t>
      </w:r>
    </w:p>
    <w:p w14:paraId="354A64BE" w14:textId="77777777" w:rsidR="00FD2F1B" w:rsidRPr="002E7273" w:rsidRDefault="00FD2F1B" w:rsidP="00FD2F1B">
      <w:pPr>
        <w:spacing w:line="360" w:lineRule="auto"/>
        <w:rPr>
          <w:rFonts w:cs="Times New Roman"/>
        </w:rPr>
      </w:pPr>
    </w:p>
    <w:p w14:paraId="0207AE0F" w14:textId="77777777" w:rsidR="00D526A1" w:rsidRDefault="00FD2F1B" w:rsidP="00FD2F1B">
      <w:pPr>
        <w:spacing w:line="360" w:lineRule="auto"/>
        <w:jc w:val="both"/>
        <w:rPr>
          <w:rFonts w:cs="Times New Roman"/>
        </w:rPr>
      </w:pPr>
      <w:r w:rsidRPr="00FD2F1B">
        <w:rPr>
          <w:rFonts w:cs="Times New Roman"/>
        </w:rPr>
        <w:t>Proszę o przyznanie pomocy materialnej w formie…………………………</w:t>
      </w:r>
      <w:r w:rsidR="00D526A1">
        <w:rPr>
          <w:rFonts w:cs="Times New Roman"/>
        </w:rPr>
        <w:t>…………………………</w:t>
      </w:r>
      <w:proofErr w:type="gramStart"/>
      <w:r w:rsidR="00D526A1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*</w:t>
      </w:r>
    </w:p>
    <w:p w14:paraId="7BAD318A" w14:textId="77777777" w:rsidR="00D526A1" w:rsidRDefault="00FD2F1B" w:rsidP="00FD2F1B">
      <w:pPr>
        <w:spacing w:line="360" w:lineRule="auto"/>
        <w:jc w:val="both"/>
        <w:rPr>
          <w:rFonts w:cs="Times New Roman"/>
        </w:rPr>
      </w:pPr>
      <w:r w:rsidRPr="00FD2F1B">
        <w:rPr>
          <w:rFonts w:cs="Times New Roman"/>
        </w:rPr>
        <w:t xml:space="preserve"> z zakładowego funduszu świadczeń socjalnych, zgodnie z regulaminem zakładowego funduszu </w:t>
      </w:r>
      <w:r w:rsidR="00D526A1">
        <w:rPr>
          <w:rFonts w:cs="Times New Roman"/>
        </w:rPr>
        <w:t xml:space="preserve">socjalnych </w:t>
      </w:r>
    </w:p>
    <w:p w14:paraId="3E526EE6" w14:textId="77777777" w:rsidR="00FD2F1B" w:rsidRPr="00FD2F1B" w:rsidRDefault="00FD2F1B" w:rsidP="00FD2F1B">
      <w:pPr>
        <w:spacing w:line="360" w:lineRule="auto"/>
        <w:jc w:val="both"/>
        <w:rPr>
          <w:rFonts w:cs="Times New Roman"/>
        </w:rPr>
      </w:pPr>
      <w:r w:rsidRPr="00FD2F1B">
        <w:rPr>
          <w:rFonts w:cs="Times New Roman"/>
        </w:rPr>
        <w:t>z tytułu ……………………………………………… …………………………………………………</w:t>
      </w:r>
      <w:r w:rsidR="00D526A1">
        <w:rPr>
          <w:rFonts w:cs="Times New Roman"/>
        </w:rPr>
        <w:t>…….</w:t>
      </w:r>
    </w:p>
    <w:p w14:paraId="7B755062" w14:textId="77777777" w:rsidR="00FD2F1B" w:rsidRPr="00FD2F1B" w:rsidRDefault="00FD2F1B" w:rsidP="00D526A1">
      <w:pPr>
        <w:spacing w:line="360" w:lineRule="auto"/>
        <w:rPr>
          <w:rFonts w:cs="Times New Roman"/>
        </w:rPr>
      </w:pPr>
      <w:r w:rsidRPr="00FD2F1B">
        <w:rPr>
          <w:rFonts w:cs="Times New Roman"/>
        </w:rPr>
        <w:t>Jednocześnie uprzedzony(a) o odpowiedzialności karnej z art. 233 ustawy z 6 czerwca 1997 r. -  Kodeks karny (</w:t>
      </w:r>
      <w:proofErr w:type="gramStart"/>
      <w:r w:rsidRPr="00FD2F1B">
        <w:rPr>
          <w:rFonts w:cs="Times New Roman"/>
        </w:rPr>
        <w:t>Dz.U</w:t>
      </w:r>
      <w:proofErr w:type="gramEnd"/>
      <w:r w:rsidRPr="00FD2F1B">
        <w:rPr>
          <w:rFonts w:cs="Times New Roman"/>
        </w:rPr>
        <w:t xml:space="preserve"> z 1997 r. Nr 88, poz. 553 ze zm.) za fałszywe zeznanie, oświadczam, iż miesięczna wysokość przychodu brutto przypadającego na jedną osobę wynosi……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.……zł (słownie:……………………………..……….…zł).</w:t>
      </w:r>
    </w:p>
    <w:p w14:paraId="5E99AFD8" w14:textId="77777777" w:rsidR="00FD2F1B" w:rsidRPr="00FD2F1B" w:rsidRDefault="00FD2F1B" w:rsidP="00FD2F1B">
      <w:pPr>
        <w:jc w:val="both"/>
        <w:rPr>
          <w:rFonts w:cs="Times New Roman"/>
          <w:sz w:val="22"/>
          <w:szCs w:val="22"/>
        </w:rPr>
      </w:pPr>
    </w:p>
    <w:p w14:paraId="48FBCF34" w14:textId="77777777" w:rsidR="00FD2F1B" w:rsidRPr="00FD2F1B" w:rsidRDefault="00D526A1" w:rsidP="00FD2F1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FD2F1B" w:rsidRPr="00FD2F1B">
        <w:rPr>
          <w:rFonts w:cs="Times New Roman"/>
          <w:sz w:val="22"/>
          <w:szCs w:val="22"/>
        </w:rPr>
        <w:t>……………………………………...</w:t>
      </w:r>
      <w:r>
        <w:rPr>
          <w:rFonts w:cs="Times New Roman"/>
          <w:sz w:val="22"/>
          <w:szCs w:val="22"/>
        </w:rPr>
        <w:t>..................</w:t>
      </w:r>
    </w:p>
    <w:p w14:paraId="7F48E0A4" w14:textId="77777777" w:rsidR="00FD2F1B" w:rsidRDefault="00D526A1" w:rsidP="00FD2F1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 w:rsidR="00FD2F1B" w:rsidRPr="00FD2F1B">
        <w:rPr>
          <w:rFonts w:cs="Times New Roman"/>
          <w:sz w:val="22"/>
          <w:szCs w:val="22"/>
        </w:rPr>
        <w:t xml:space="preserve"> (data i podpis wnioskodawcy)</w:t>
      </w:r>
    </w:p>
    <w:p w14:paraId="29DF0338" w14:textId="77777777" w:rsidR="002E7273" w:rsidRDefault="002E7273" w:rsidP="00FD2F1B">
      <w:pPr>
        <w:jc w:val="both"/>
        <w:rPr>
          <w:rFonts w:cs="Times New Roman"/>
        </w:rPr>
      </w:pPr>
    </w:p>
    <w:p w14:paraId="6B8B36C2" w14:textId="77777777" w:rsidR="002E7273" w:rsidRDefault="002E7273" w:rsidP="00FD2F1B">
      <w:pPr>
        <w:jc w:val="both"/>
        <w:rPr>
          <w:rFonts w:cs="Times New Roman"/>
        </w:rPr>
      </w:pPr>
    </w:p>
    <w:p w14:paraId="56C0B240" w14:textId="77777777" w:rsidR="002E7273" w:rsidRDefault="002E7273" w:rsidP="00FD2F1B">
      <w:pPr>
        <w:jc w:val="both"/>
        <w:rPr>
          <w:rFonts w:cs="Times New Roman"/>
        </w:rPr>
      </w:pPr>
    </w:p>
    <w:p w14:paraId="3983322B" w14:textId="77777777" w:rsidR="002E7273" w:rsidRDefault="002E7273" w:rsidP="00FD2F1B">
      <w:pPr>
        <w:jc w:val="both"/>
        <w:rPr>
          <w:rFonts w:cs="Times New Roman"/>
        </w:rPr>
      </w:pPr>
    </w:p>
    <w:p w14:paraId="79286B31" w14:textId="77777777" w:rsidR="002E7273" w:rsidRDefault="002E7273" w:rsidP="00FD2F1B">
      <w:pPr>
        <w:jc w:val="both"/>
        <w:rPr>
          <w:rFonts w:cs="Times New Roman"/>
        </w:rPr>
      </w:pPr>
    </w:p>
    <w:p w14:paraId="1EA53342" w14:textId="77777777" w:rsidR="002E7273" w:rsidRDefault="002E7273" w:rsidP="00FD2F1B">
      <w:pPr>
        <w:jc w:val="both"/>
        <w:rPr>
          <w:rFonts w:cs="Times New Roman"/>
        </w:rPr>
      </w:pPr>
    </w:p>
    <w:p w14:paraId="42AC3994" w14:textId="77777777" w:rsidR="002E7273" w:rsidRDefault="002E7273" w:rsidP="00FD2F1B">
      <w:pPr>
        <w:jc w:val="both"/>
        <w:rPr>
          <w:rFonts w:cs="Times New Roman"/>
        </w:rPr>
      </w:pPr>
    </w:p>
    <w:p w14:paraId="6429AAFF" w14:textId="77777777" w:rsidR="002E7273" w:rsidRDefault="002E7273" w:rsidP="00FD2F1B">
      <w:pPr>
        <w:jc w:val="both"/>
        <w:rPr>
          <w:rFonts w:cs="Times New Roman"/>
        </w:rPr>
      </w:pPr>
    </w:p>
    <w:p w14:paraId="2D91D660" w14:textId="77777777" w:rsidR="002E7273" w:rsidRDefault="002E7273" w:rsidP="00FD2F1B">
      <w:pPr>
        <w:jc w:val="both"/>
        <w:rPr>
          <w:rFonts w:cs="Times New Roman"/>
        </w:rPr>
      </w:pPr>
    </w:p>
    <w:p w14:paraId="4ED9DD44" w14:textId="77777777" w:rsidR="002E7273" w:rsidRDefault="002E7273" w:rsidP="00FD2F1B">
      <w:pPr>
        <w:jc w:val="both"/>
        <w:rPr>
          <w:rFonts w:cs="Times New Roman"/>
        </w:rPr>
      </w:pPr>
    </w:p>
    <w:p w14:paraId="170A62FB" w14:textId="77777777" w:rsidR="002E7273" w:rsidRDefault="002E7273" w:rsidP="00FD2F1B">
      <w:pPr>
        <w:jc w:val="both"/>
        <w:rPr>
          <w:rFonts w:cs="Times New Roman"/>
        </w:rPr>
      </w:pPr>
    </w:p>
    <w:p w14:paraId="0483F288" w14:textId="77777777" w:rsidR="002E7273" w:rsidRDefault="002E7273" w:rsidP="00FD2F1B">
      <w:pPr>
        <w:jc w:val="both"/>
        <w:rPr>
          <w:rFonts w:cs="Times New Roman"/>
        </w:rPr>
      </w:pPr>
    </w:p>
    <w:p w14:paraId="54FBF97C" w14:textId="77777777" w:rsidR="002E7273" w:rsidRDefault="002E7273" w:rsidP="00FD2F1B">
      <w:pPr>
        <w:jc w:val="both"/>
        <w:rPr>
          <w:rFonts w:cs="Times New Roman"/>
        </w:rPr>
      </w:pPr>
    </w:p>
    <w:p w14:paraId="619EFF15" w14:textId="77777777" w:rsidR="002E7273" w:rsidRDefault="002E7273" w:rsidP="00FD2F1B">
      <w:pPr>
        <w:jc w:val="both"/>
        <w:rPr>
          <w:rFonts w:cs="Times New Roman"/>
        </w:rPr>
      </w:pPr>
    </w:p>
    <w:p w14:paraId="2BACBE31" w14:textId="77777777" w:rsidR="002E7273" w:rsidRDefault="002E7273" w:rsidP="00FD2F1B">
      <w:pPr>
        <w:jc w:val="both"/>
        <w:rPr>
          <w:rFonts w:cs="Times New Roman"/>
        </w:rPr>
      </w:pPr>
    </w:p>
    <w:p w14:paraId="1D09376B" w14:textId="77777777" w:rsidR="002E7273" w:rsidRDefault="002E7273" w:rsidP="00FD2F1B">
      <w:pPr>
        <w:jc w:val="both"/>
        <w:rPr>
          <w:rFonts w:cs="Times New Roman"/>
        </w:rPr>
      </w:pPr>
    </w:p>
    <w:p w14:paraId="059FC0A4" w14:textId="77777777" w:rsidR="002E7273" w:rsidRDefault="002E7273" w:rsidP="00FD2F1B">
      <w:pPr>
        <w:jc w:val="both"/>
        <w:rPr>
          <w:rFonts w:cs="Times New Roman"/>
        </w:rPr>
      </w:pPr>
    </w:p>
    <w:p w14:paraId="5CAE12F7" w14:textId="77777777" w:rsidR="002E7273" w:rsidRDefault="002E7273" w:rsidP="00FD2F1B">
      <w:pPr>
        <w:jc w:val="both"/>
        <w:rPr>
          <w:rFonts w:cs="Times New Roman"/>
        </w:rPr>
      </w:pPr>
    </w:p>
    <w:p w14:paraId="1D1A8133" w14:textId="77777777" w:rsidR="002E7273" w:rsidRDefault="002E7273" w:rsidP="00FD2F1B">
      <w:pPr>
        <w:jc w:val="both"/>
        <w:rPr>
          <w:rFonts w:cs="Times New Roman"/>
        </w:rPr>
      </w:pPr>
    </w:p>
    <w:p w14:paraId="1CDB317C" w14:textId="77777777" w:rsidR="002E7273" w:rsidRDefault="002E7273" w:rsidP="00FD2F1B">
      <w:pPr>
        <w:jc w:val="both"/>
        <w:rPr>
          <w:rFonts w:cs="Times New Roman"/>
        </w:rPr>
      </w:pPr>
    </w:p>
    <w:p w14:paraId="20061F1E" w14:textId="77777777" w:rsidR="002E7273" w:rsidRDefault="002E7273" w:rsidP="00FD2F1B">
      <w:pPr>
        <w:jc w:val="both"/>
        <w:rPr>
          <w:rFonts w:cs="Times New Roman"/>
        </w:rPr>
      </w:pPr>
    </w:p>
    <w:p w14:paraId="25E476CD" w14:textId="77777777" w:rsidR="002E7273" w:rsidRDefault="002E7273" w:rsidP="00FD2F1B">
      <w:pPr>
        <w:jc w:val="both"/>
        <w:rPr>
          <w:rFonts w:cs="Times New Roman"/>
        </w:rPr>
      </w:pPr>
    </w:p>
    <w:p w14:paraId="48AE5317" w14:textId="77777777" w:rsidR="002E7273" w:rsidRPr="00FD2F1B" w:rsidRDefault="002E7273" w:rsidP="00FD2F1B">
      <w:pPr>
        <w:jc w:val="both"/>
        <w:rPr>
          <w:rFonts w:cs="Times New Roman"/>
        </w:rPr>
      </w:pPr>
    </w:p>
    <w:p w14:paraId="62B6712B" w14:textId="77777777" w:rsidR="00FD2F1B" w:rsidRPr="00FD2F1B" w:rsidRDefault="00FD2F1B" w:rsidP="00FD2F1B">
      <w:pPr>
        <w:jc w:val="both"/>
        <w:rPr>
          <w:rFonts w:cs="Times New Roman"/>
        </w:rPr>
      </w:pPr>
    </w:p>
    <w:p w14:paraId="0C207A55" w14:textId="77777777" w:rsidR="00FD2F1B" w:rsidRPr="00FD2F1B" w:rsidRDefault="00FD2F1B" w:rsidP="00FD2F1B">
      <w:pPr>
        <w:jc w:val="both"/>
        <w:rPr>
          <w:rFonts w:cs="Times New Roman"/>
          <w:sz w:val="22"/>
          <w:szCs w:val="22"/>
        </w:rPr>
      </w:pPr>
    </w:p>
    <w:p w14:paraId="5501BE15" w14:textId="77777777" w:rsidR="00D526A1" w:rsidRDefault="00FD2F1B" w:rsidP="00FD2F1B">
      <w:pPr>
        <w:jc w:val="both"/>
        <w:rPr>
          <w:rFonts w:cs="Times New Roman"/>
          <w:vertAlign w:val="superscript"/>
        </w:rPr>
      </w:pPr>
      <w:r w:rsidRPr="00FD2F1B">
        <w:rPr>
          <w:rFonts w:cs="Times New Roman"/>
          <w:sz w:val="22"/>
          <w:szCs w:val="22"/>
        </w:rPr>
        <w:t xml:space="preserve">* Wskazać odpowiednio: </w:t>
      </w:r>
      <w:r w:rsidRPr="00FD2F1B">
        <w:rPr>
          <w:rFonts w:cs="Times New Roman"/>
          <w:iCs/>
          <w:sz w:val="22"/>
          <w:szCs w:val="22"/>
        </w:rPr>
        <w:t xml:space="preserve">rzeczowej, finansowej </w:t>
      </w:r>
    </w:p>
    <w:p w14:paraId="3EE6161A" w14:textId="77777777" w:rsidR="00D526A1" w:rsidRPr="00FD2F1B" w:rsidRDefault="00D526A1" w:rsidP="00FD2F1B">
      <w:pPr>
        <w:jc w:val="both"/>
        <w:rPr>
          <w:rFonts w:cs="Times New Roman"/>
          <w:vertAlign w:val="superscript"/>
        </w:rPr>
      </w:pPr>
    </w:p>
    <w:p w14:paraId="1BEAC18F" w14:textId="77777777" w:rsidR="002E7273" w:rsidRDefault="002E7273" w:rsidP="00FD2F1B">
      <w:pPr>
        <w:autoSpaceDE w:val="0"/>
        <w:jc w:val="both"/>
        <w:rPr>
          <w:rFonts w:cs="Times New Roman"/>
          <w:b/>
          <w:highlight w:val="yellow"/>
        </w:rPr>
      </w:pPr>
    </w:p>
    <w:p w14:paraId="181043D3" w14:textId="77777777" w:rsidR="00FD2F1B" w:rsidRPr="00FD2F1B" w:rsidRDefault="00FD2F1B" w:rsidP="00FD2F1B">
      <w:pPr>
        <w:autoSpaceDE w:val="0"/>
        <w:jc w:val="both"/>
        <w:rPr>
          <w:rFonts w:cs="Times New Roman"/>
        </w:rPr>
      </w:pPr>
      <w:r w:rsidRPr="00FD2F1B">
        <w:rPr>
          <w:rFonts w:cs="Times New Roman"/>
          <w:b/>
        </w:rPr>
        <w:t>Załącznik nr 1</w:t>
      </w:r>
      <w:r w:rsidR="002E7273">
        <w:rPr>
          <w:rFonts w:cs="Times New Roman"/>
          <w:b/>
        </w:rPr>
        <w:t>3</w:t>
      </w:r>
    </w:p>
    <w:p w14:paraId="4306A3F5" w14:textId="77777777" w:rsidR="00FD2F1B" w:rsidRPr="00FD2F1B" w:rsidRDefault="002E7273" w:rsidP="00FD2F1B">
      <w:pPr>
        <w:jc w:val="right"/>
        <w:rPr>
          <w:rFonts w:cs="Times New Roman"/>
        </w:rPr>
      </w:pPr>
      <w:r>
        <w:rPr>
          <w:rFonts w:cs="Times New Roman"/>
        </w:rPr>
        <w:t>…………</w:t>
      </w:r>
      <w:r w:rsidR="00FD2F1B" w:rsidRPr="00FD2F1B">
        <w:rPr>
          <w:rFonts w:cs="Times New Roman"/>
        </w:rPr>
        <w:t>………………………</w:t>
      </w:r>
    </w:p>
    <w:p w14:paraId="70CCD195" w14:textId="77777777" w:rsidR="00FD2F1B" w:rsidRPr="00FD2F1B" w:rsidRDefault="002E7273" w:rsidP="00FD2F1B">
      <w:pPr>
        <w:ind w:left="6372" w:firstLine="70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</w:t>
      </w:r>
      <w:r w:rsidR="00FD2F1B" w:rsidRPr="00FD2F1B">
        <w:rPr>
          <w:rFonts w:cs="Times New Roman"/>
          <w:sz w:val="22"/>
          <w:szCs w:val="22"/>
        </w:rPr>
        <w:t>(miejscowość, data)</w:t>
      </w:r>
    </w:p>
    <w:p w14:paraId="7C912A53" w14:textId="77777777" w:rsidR="00FD2F1B" w:rsidRPr="00FD2F1B" w:rsidRDefault="00FD2F1B" w:rsidP="00FD2F1B">
      <w:pPr>
        <w:jc w:val="right"/>
        <w:rPr>
          <w:rFonts w:cs="Times New Roman"/>
        </w:rPr>
      </w:pPr>
    </w:p>
    <w:p w14:paraId="6811B340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</w:t>
      </w:r>
      <w:r w:rsidR="002E7273">
        <w:rPr>
          <w:rFonts w:cs="Times New Roman"/>
        </w:rPr>
        <w:t>……………….</w:t>
      </w:r>
    </w:p>
    <w:p w14:paraId="0A169D42" w14:textId="77777777" w:rsidR="00FD2F1B" w:rsidRDefault="002E7273" w:rsidP="00FD2F1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</w:t>
      </w:r>
      <w:r w:rsidR="00FD2F1B" w:rsidRPr="00FD2F1B">
        <w:rPr>
          <w:rFonts w:cs="Times New Roman"/>
          <w:sz w:val="22"/>
          <w:szCs w:val="22"/>
        </w:rPr>
        <w:t>(imię i nazwisko wnioskującego)</w:t>
      </w:r>
    </w:p>
    <w:p w14:paraId="209B9BE2" w14:textId="77777777" w:rsidR="002E7273" w:rsidRPr="00FD2F1B" w:rsidRDefault="002E7273" w:rsidP="00FD2F1B">
      <w:pPr>
        <w:rPr>
          <w:rFonts w:cs="Times New Roman"/>
          <w:sz w:val="22"/>
          <w:szCs w:val="22"/>
        </w:rPr>
      </w:pPr>
    </w:p>
    <w:p w14:paraId="0CB7FBB4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</w:t>
      </w:r>
      <w:r w:rsidR="002E7273">
        <w:rPr>
          <w:rFonts w:cs="Times New Roman"/>
        </w:rPr>
        <w:t>…………………</w:t>
      </w:r>
    </w:p>
    <w:p w14:paraId="093FF0A0" w14:textId="77777777" w:rsidR="00FD2F1B" w:rsidRDefault="002E7273" w:rsidP="00FD2F1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r w:rsidR="00FD2F1B" w:rsidRPr="00FD2F1B">
        <w:rPr>
          <w:rFonts w:cs="Times New Roman"/>
          <w:sz w:val="22"/>
          <w:szCs w:val="22"/>
        </w:rPr>
        <w:t>(dokładny adres zamieszkania)</w:t>
      </w:r>
    </w:p>
    <w:p w14:paraId="74FEE17E" w14:textId="77777777" w:rsidR="002E7273" w:rsidRPr="00FD2F1B" w:rsidRDefault="002E7273" w:rsidP="00FD2F1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11DA7E4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</w:t>
      </w:r>
      <w:r w:rsidR="002E7273">
        <w:rPr>
          <w:rFonts w:cs="Times New Roman"/>
        </w:rPr>
        <w:t>……………….</w:t>
      </w:r>
    </w:p>
    <w:p w14:paraId="19BEBF41" w14:textId="77777777" w:rsidR="002E7273" w:rsidRPr="002E7273" w:rsidRDefault="002E7273" w:rsidP="002E727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</w:t>
      </w:r>
      <w:r w:rsidR="00FD2F1B" w:rsidRPr="00FD2F1B">
        <w:rPr>
          <w:rFonts w:cs="Times New Roman"/>
          <w:sz w:val="22"/>
          <w:szCs w:val="22"/>
        </w:rPr>
        <w:t>(zajmowane stanowisko)</w:t>
      </w:r>
    </w:p>
    <w:p w14:paraId="45BBE9F8" w14:textId="77777777" w:rsidR="00FD2F1B" w:rsidRPr="00FD2F1B" w:rsidRDefault="002E7273" w:rsidP="002E727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</w:t>
      </w:r>
      <w:r w:rsidR="00FD2F1B" w:rsidRPr="002E7273">
        <w:rPr>
          <w:rFonts w:cs="Times New Roman"/>
          <w:b/>
        </w:rPr>
        <w:t>Wniosek</w:t>
      </w:r>
      <w:r>
        <w:rPr>
          <w:rFonts w:cs="Times New Roman"/>
          <w:b/>
        </w:rPr>
        <w:t xml:space="preserve"> </w:t>
      </w:r>
      <w:r w:rsidR="00FD2F1B" w:rsidRPr="002E7273">
        <w:rPr>
          <w:rFonts w:cs="Times New Roman"/>
          <w:b/>
        </w:rPr>
        <w:t xml:space="preserve">o przyznanie pożyczki na cele mieszkaniowe ze środków </w:t>
      </w:r>
      <w:proofErr w:type="spellStart"/>
      <w:r w:rsidR="00FD2F1B" w:rsidRPr="002E7273">
        <w:rPr>
          <w:rFonts w:cs="Times New Roman"/>
          <w:b/>
        </w:rPr>
        <w:t>ZFŚS</w:t>
      </w:r>
      <w:proofErr w:type="spellEnd"/>
    </w:p>
    <w:p w14:paraId="550BA243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Proszę o udzielenie pożyczki na*:</w:t>
      </w:r>
    </w:p>
    <w:p w14:paraId="3A5CD602" w14:textId="77777777" w:rsidR="00FD2F1B" w:rsidRPr="002E7273" w:rsidRDefault="00FD2F1B" w:rsidP="00FD2F1B">
      <w:pPr>
        <w:widowControl/>
        <w:numPr>
          <w:ilvl w:val="2"/>
          <w:numId w:val="34"/>
        </w:numPr>
        <w:tabs>
          <w:tab w:val="num" w:pos="900"/>
        </w:tabs>
        <w:suppressAutoHyphens w:val="0"/>
        <w:ind w:left="900"/>
        <w:jc w:val="both"/>
        <w:rPr>
          <w:rFonts w:cs="Times New Roman"/>
          <w:sz w:val="22"/>
          <w:szCs w:val="22"/>
        </w:rPr>
      </w:pPr>
      <w:r w:rsidRPr="002E7273">
        <w:rPr>
          <w:rFonts w:cs="Times New Roman"/>
          <w:sz w:val="22"/>
          <w:szCs w:val="22"/>
        </w:rPr>
        <w:t>pokrycie kosztów związanych z zakupem lokalu mieszkalnego;</w:t>
      </w:r>
    </w:p>
    <w:p w14:paraId="168AD343" w14:textId="77777777" w:rsidR="00FD2F1B" w:rsidRPr="002E7273" w:rsidRDefault="00FD2F1B" w:rsidP="00FD2F1B">
      <w:pPr>
        <w:widowControl/>
        <w:numPr>
          <w:ilvl w:val="2"/>
          <w:numId w:val="34"/>
        </w:numPr>
        <w:tabs>
          <w:tab w:val="num" w:pos="900"/>
        </w:tabs>
        <w:suppressAutoHyphens w:val="0"/>
        <w:ind w:left="900"/>
        <w:jc w:val="both"/>
        <w:rPr>
          <w:rFonts w:cs="Times New Roman"/>
          <w:sz w:val="22"/>
          <w:szCs w:val="22"/>
        </w:rPr>
      </w:pPr>
      <w:r w:rsidRPr="002E7273">
        <w:rPr>
          <w:rFonts w:cs="Times New Roman"/>
          <w:sz w:val="22"/>
          <w:szCs w:val="22"/>
        </w:rPr>
        <w:t>przystosowanie pomieszczeń na cele mieszkaniowe;</w:t>
      </w:r>
    </w:p>
    <w:p w14:paraId="66D75E38" w14:textId="77777777" w:rsidR="00FD2F1B" w:rsidRPr="002E7273" w:rsidRDefault="00FD2F1B" w:rsidP="002E7273">
      <w:pPr>
        <w:widowControl/>
        <w:numPr>
          <w:ilvl w:val="2"/>
          <w:numId w:val="34"/>
        </w:numPr>
        <w:tabs>
          <w:tab w:val="num" w:pos="900"/>
        </w:tabs>
        <w:suppressAutoHyphens w:val="0"/>
        <w:ind w:left="900"/>
        <w:jc w:val="both"/>
        <w:rPr>
          <w:rFonts w:cs="Times New Roman"/>
          <w:sz w:val="22"/>
          <w:szCs w:val="22"/>
        </w:rPr>
      </w:pPr>
      <w:r w:rsidRPr="002E7273">
        <w:rPr>
          <w:rFonts w:cs="Times New Roman"/>
          <w:sz w:val="22"/>
          <w:szCs w:val="22"/>
        </w:rPr>
        <w:t>remonty i modernizację:</w:t>
      </w:r>
      <w:r w:rsidR="002E7273">
        <w:rPr>
          <w:rFonts w:cs="Times New Roman"/>
          <w:sz w:val="22"/>
          <w:szCs w:val="22"/>
        </w:rPr>
        <w:t xml:space="preserve"> </w:t>
      </w:r>
      <w:proofErr w:type="gramStart"/>
      <w:r w:rsidR="002E7273">
        <w:rPr>
          <w:rFonts w:cs="Times New Roman"/>
          <w:sz w:val="22"/>
          <w:szCs w:val="22"/>
        </w:rPr>
        <w:t>a)</w:t>
      </w:r>
      <w:r w:rsidRPr="002E7273">
        <w:rPr>
          <w:rFonts w:cs="Times New Roman"/>
          <w:sz w:val="22"/>
          <w:szCs w:val="22"/>
        </w:rPr>
        <w:t>lokalu</w:t>
      </w:r>
      <w:proofErr w:type="gramEnd"/>
      <w:r w:rsidRPr="002E7273">
        <w:rPr>
          <w:rFonts w:cs="Times New Roman"/>
          <w:sz w:val="22"/>
          <w:szCs w:val="22"/>
        </w:rPr>
        <w:t xml:space="preserve"> mieszkalnego,</w:t>
      </w:r>
      <w:r w:rsidR="002E7273">
        <w:rPr>
          <w:rFonts w:cs="Times New Roman"/>
          <w:sz w:val="22"/>
          <w:szCs w:val="22"/>
        </w:rPr>
        <w:t xml:space="preserve"> b)</w:t>
      </w:r>
      <w:r w:rsidRPr="002E7273">
        <w:rPr>
          <w:rFonts w:cs="Times New Roman"/>
          <w:sz w:val="22"/>
          <w:szCs w:val="22"/>
        </w:rPr>
        <w:t>domu jednorodzinnego.</w:t>
      </w:r>
    </w:p>
    <w:p w14:paraId="6F4682FA" w14:textId="77777777" w:rsidR="00FD2F1B" w:rsidRPr="00FD2F1B" w:rsidRDefault="00FD2F1B" w:rsidP="00FD2F1B">
      <w:pPr>
        <w:jc w:val="both"/>
        <w:rPr>
          <w:rFonts w:cs="Times New Roman"/>
        </w:rPr>
      </w:pPr>
    </w:p>
    <w:p w14:paraId="7F1B9B97" w14:textId="77777777" w:rsidR="00FD2F1B" w:rsidRPr="002E7273" w:rsidRDefault="00FD2F1B" w:rsidP="00FD2F1B">
      <w:pPr>
        <w:jc w:val="both"/>
        <w:rPr>
          <w:rFonts w:cs="Times New Roman"/>
          <w:sz w:val="20"/>
          <w:szCs w:val="20"/>
        </w:rPr>
      </w:pPr>
      <w:r w:rsidRPr="002E7273">
        <w:rPr>
          <w:rFonts w:cs="Times New Roman"/>
          <w:sz w:val="20"/>
          <w:szCs w:val="20"/>
        </w:rPr>
        <w:t>Oświadczam, że łącznie ze mną pozostają we wspólnym gospodarstwie domowym niżej wymienione osoby osiągające dochody brutto, które podaję zgodnie z aktualnym stanem faktycznym:</w:t>
      </w:r>
    </w:p>
    <w:p w14:paraId="612CE9E9" w14:textId="77777777" w:rsidR="00FD2F1B" w:rsidRPr="00FD2F1B" w:rsidRDefault="00FD2F1B" w:rsidP="00FD2F1B">
      <w:pPr>
        <w:jc w:val="both"/>
        <w:rPr>
          <w:rFonts w:cs="Times New Roman"/>
        </w:rPr>
      </w:pPr>
    </w:p>
    <w:p w14:paraId="13168BCE" w14:textId="77777777" w:rsidR="00FD2F1B" w:rsidRPr="00FD2F1B" w:rsidRDefault="00FD2F1B" w:rsidP="00FD2F1B">
      <w:pPr>
        <w:jc w:val="both"/>
        <w:rPr>
          <w:rFonts w:cs="Times New Roma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4"/>
        <w:gridCol w:w="2410"/>
        <w:gridCol w:w="2693"/>
      </w:tblGrid>
      <w:tr w:rsidR="00FD2F1B" w:rsidRPr="00FD2F1B" w14:paraId="33CE5FF4" w14:textId="77777777" w:rsidTr="002E7273">
        <w:tc>
          <w:tcPr>
            <w:tcW w:w="648" w:type="dxa"/>
          </w:tcPr>
          <w:p w14:paraId="62FE107C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Lp.</w:t>
            </w:r>
          </w:p>
        </w:tc>
        <w:tc>
          <w:tcPr>
            <w:tcW w:w="4734" w:type="dxa"/>
          </w:tcPr>
          <w:p w14:paraId="47CB5D28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Imię i nazwisko</w:t>
            </w:r>
          </w:p>
        </w:tc>
        <w:tc>
          <w:tcPr>
            <w:tcW w:w="2410" w:type="dxa"/>
          </w:tcPr>
          <w:p w14:paraId="5FC1A7E3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Stopień pokrewieństwa</w:t>
            </w:r>
          </w:p>
        </w:tc>
        <w:tc>
          <w:tcPr>
            <w:tcW w:w="2693" w:type="dxa"/>
          </w:tcPr>
          <w:p w14:paraId="23529FEF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Wysokość osiąganych dochodów za okres ……………………</w:t>
            </w:r>
          </w:p>
        </w:tc>
      </w:tr>
      <w:tr w:rsidR="00FD2F1B" w:rsidRPr="00FD2F1B" w14:paraId="5E727F82" w14:textId="77777777" w:rsidTr="002E7273">
        <w:trPr>
          <w:trHeight w:val="504"/>
        </w:trPr>
        <w:tc>
          <w:tcPr>
            <w:tcW w:w="648" w:type="dxa"/>
          </w:tcPr>
          <w:p w14:paraId="0F43DC19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1.</w:t>
            </w:r>
          </w:p>
        </w:tc>
        <w:tc>
          <w:tcPr>
            <w:tcW w:w="4734" w:type="dxa"/>
          </w:tcPr>
          <w:p w14:paraId="395F775C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1E72DAD1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374147F6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2BA20384" w14:textId="77777777" w:rsidTr="002E7273">
        <w:trPr>
          <w:trHeight w:val="556"/>
        </w:trPr>
        <w:tc>
          <w:tcPr>
            <w:tcW w:w="648" w:type="dxa"/>
          </w:tcPr>
          <w:p w14:paraId="69928194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2.</w:t>
            </w:r>
          </w:p>
        </w:tc>
        <w:tc>
          <w:tcPr>
            <w:tcW w:w="4734" w:type="dxa"/>
          </w:tcPr>
          <w:p w14:paraId="3482056D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7B16E755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38B5A5AF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44908C79" w14:textId="77777777" w:rsidTr="002E7273">
        <w:trPr>
          <w:trHeight w:val="552"/>
        </w:trPr>
        <w:tc>
          <w:tcPr>
            <w:tcW w:w="648" w:type="dxa"/>
          </w:tcPr>
          <w:p w14:paraId="016DA9BC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3.</w:t>
            </w:r>
          </w:p>
        </w:tc>
        <w:tc>
          <w:tcPr>
            <w:tcW w:w="4734" w:type="dxa"/>
          </w:tcPr>
          <w:p w14:paraId="67154F69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37945F3D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52168246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187CCDC4" w14:textId="77777777" w:rsidTr="002E7273">
        <w:trPr>
          <w:trHeight w:val="555"/>
        </w:trPr>
        <w:tc>
          <w:tcPr>
            <w:tcW w:w="648" w:type="dxa"/>
          </w:tcPr>
          <w:p w14:paraId="7869DE03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4.</w:t>
            </w:r>
          </w:p>
        </w:tc>
        <w:tc>
          <w:tcPr>
            <w:tcW w:w="4734" w:type="dxa"/>
          </w:tcPr>
          <w:p w14:paraId="1077140D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4348ED0C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5FBAB348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4804CBAB" w14:textId="77777777" w:rsidTr="002E7273">
        <w:trPr>
          <w:trHeight w:val="549"/>
        </w:trPr>
        <w:tc>
          <w:tcPr>
            <w:tcW w:w="648" w:type="dxa"/>
          </w:tcPr>
          <w:p w14:paraId="06EE8E4E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  <w:r w:rsidRPr="00FD2F1B">
              <w:rPr>
                <w:rFonts w:cs="Times New Roman"/>
              </w:rPr>
              <w:t>5.</w:t>
            </w:r>
          </w:p>
        </w:tc>
        <w:tc>
          <w:tcPr>
            <w:tcW w:w="4734" w:type="dxa"/>
          </w:tcPr>
          <w:p w14:paraId="08D5FF5C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14B228AB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  <w:tc>
          <w:tcPr>
            <w:tcW w:w="2693" w:type="dxa"/>
          </w:tcPr>
          <w:p w14:paraId="11CEDD19" w14:textId="77777777" w:rsidR="00FD2F1B" w:rsidRPr="00FD2F1B" w:rsidRDefault="00FD2F1B" w:rsidP="00FD2F1B">
            <w:pPr>
              <w:jc w:val="both"/>
              <w:rPr>
                <w:rFonts w:cs="Times New Roman"/>
              </w:rPr>
            </w:pPr>
          </w:p>
        </w:tc>
      </w:tr>
      <w:tr w:rsidR="00FD2F1B" w:rsidRPr="00FD2F1B" w14:paraId="00C0F8FE" w14:textId="77777777" w:rsidTr="002E7273">
        <w:trPr>
          <w:trHeight w:val="416"/>
        </w:trPr>
        <w:tc>
          <w:tcPr>
            <w:tcW w:w="7792" w:type="dxa"/>
            <w:gridSpan w:val="3"/>
          </w:tcPr>
          <w:p w14:paraId="7B0632D0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  <w:r w:rsidRPr="00FD2F1B">
              <w:rPr>
                <w:rFonts w:cs="Times New Roman"/>
                <w:b/>
              </w:rPr>
              <w:t>Dochody łącznie</w:t>
            </w:r>
          </w:p>
        </w:tc>
        <w:tc>
          <w:tcPr>
            <w:tcW w:w="2693" w:type="dxa"/>
          </w:tcPr>
          <w:p w14:paraId="37D851A5" w14:textId="77777777" w:rsidR="00FD2F1B" w:rsidRPr="00FD2F1B" w:rsidRDefault="00FD2F1B" w:rsidP="00FD2F1B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061CD7C8" w14:textId="77777777" w:rsidR="00FD2F1B" w:rsidRPr="00FD2F1B" w:rsidRDefault="00FD2F1B" w:rsidP="00FD2F1B">
      <w:pPr>
        <w:jc w:val="both"/>
        <w:rPr>
          <w:rFonts w:cs="Times New Roman"/>
        </w:rPr>
      </w:pPr>
    </w:p>
    <w:p w14:paraId="1B8ECD48" w14:textId="77777777" w:rsidR="00FD2F1B" w:rsidRPr="002E7273" w:rsidRDefault="00FD2F1B" w:rsidP="00FD2F1B">
      <w:pPr>
        <w:jc w:val="both"/>
        <w:rPr>
          <w:rFonts w:cs="Times New Roman"/>
          <w:sz w:val="20"/>
          <w:szCs w:val="20"/>
        </w:rPr>
      </w:pPr>
      <w:r w:rsidRPr="002E7273">
        <w:rPr>
          <w:rFonts w:cs="Times New Roman"/>
          <w:sz w:val="20"/>
          <w:szCs w:val="20"/>
        </w:rPr>
        <w:t>Średni dochód przypadający na jednego członka rodziny wynosi: …………. ……………………</w:t>
      </w:r>
    </w:p>
    <w:p w14:paraId="5065F5EA" w14:textId="77777777" w:rsidR="00FD2F1B" w:rsidRPr="002E7273" w:rsidRDefault="00FD2F1B" w:rsidP="00FD2F1B">
      <w:pPr>
        <w:jc w:val="both"/>
        <w:rPr>
          <w:rFonts w:cs="Times New Roman"/>
          <w:sz w:val="20"/>
          <w:szCs w:val="20"/>
        </w:rPr>
      </w:pPr>
      <w:r w:rsidRPr="002E7273">
        <w:rPr>
          <w:rFonts w:cs="Times New Roman"/>
          <w:sz w:val="20"/>
          <w:szCs w:val="20"/>
        </w:rPr>
        <w:t xml:space="preserve">Proszę o udzielenie pożyczki z </w:t>
      </w:r>
      <w:proofErr w:type="spellStart"/>
      <w:r w:rsidRPr="002E7273">
        <w:rPr>
          <w:rFonts w:cs="Times New Roman"/>
          <w:sz w:val="20"/>
          <w:szCs w:val="20"/>
        </w:rPr>
        <w:t>ZFŚS</w:t>
      </w:r>
      <w:proofErr w:type="spellEnd"/>
      <w:r w:rsidRPr="002E7273">
        <w:rPr>
          <w:rFonts w:cs="Times New Roman"/>
          <w:sz w:val="20"/>
          <w:szCs w:val="20"/>
        </w:rPr>
        <w:t xml:space="preserve"> w wysokości ……………………………………………….</w:t>
      </w:r>
    </w:p>
    <w:p w14:paraId="7297F9BE" w14:textId="77777777" w:rsidR="00FD2F1B" w:rsidRPr="002E7273" w:rsidRDefault="00FD2F1B" w:rsidP="00FD2F1B">
      <w:pPr>
        <w:jc w:val="both"/>
        <w:rPr>
          <w:rFonts w:cs="Times New Roman"/>
          <w:sz w:val="20"/>
          <w:szCs w:val="20"/>
        </w:rPr>
      </w:pPr>
    </w:p>
    <w:p w14:paraId="4B54ED8D" w14:textId="77777777" w:rsidR="00FD2F1B" w:rsidRPr="002E7273" w:rsidRDefault="00FD2F1B" w:rsidP="00FD2F1B">
      <w:pPr>
        <w:jc w:val="both"/>
        <w:rPr>
          <w:rFonts w:cs="Times New Roman"/>
          <w:sz w:val="20"/>
          <w:szCs w:val="20"/>
        </w:rPr>
      </w:pPr>
      <w:r w:rsidRPr="002E7273">
        <w:rPr>
          <w:rFonts w:cs="Times New Roman"/>
          <w:sz w:val="20"/>
          <w:szCs w:val="20"/>
        </w:rPr>
        <w:t>Terminy spłaty pożyczki będzie określać umowa zawarta pomiędzy pracodawcą a pożyczkobiorcą.</w:t>
      </w:r>
    </w:p>
    <w:p w14:paraId="142A1A0F" w14:textId="77777777" w:rsidR="00FD2F1B" w:rsidRPr="002E7273" w:rsidRDefault="00FD2F1B" w:rsidP="00FD2F1B">
      <w:pPr>
        <w:jc w:val="both"/>
        <w:rPr>
          <w:rFonts w:cs="Times New Roman"/>
          <w:sz w:val="20"/>
          <w:szCs w:val="20"/>
        </w:rPr>
      </w:pPr>
    </w:p>
    <w:p w14:paraId="2E367124" w14:textId="77777777" w:rsidR="002E7273" w:rsidRPr="00FD2F1B" w:rsidRDefault="00FD2F1B" w:rsidP="002E7273">
      <w:pPr>
        <w:rPr>
          <w:rFonts w:cs="Times New Roman"/>
        </w:rPr>
      </w:pPr>
      <w:r w:rsidRPr="00FD2F1B">
        <w:rPr>
          <w:rFonts w:cs="Times New Roman"/>
        </w:rPr>
        <w:t>Uzasadnienie</w:t>
      </w:r>
      <w:r w:rsidR="002E7273">
        <w:rPr>
          <w:rFonts w:cs="Times New Roman"/>
        </w:rPr>
        <w:t xml:space="preserve"> </w:t>
      </w:r>
      <w:r w:rsidRPr="00FD2F1B">
        <w:rPr>
          <w:rFonts w:cs="Times New Roman"/>
        </w:rPr>
        <w:t xml:space="preserve">wniosku: </w:t>
      </w:r>
      <w:r w:rsidR="002E7273">
        <w:rPr>
          <w:rFonts w:cs="Times New Roman"/>
        </w:rPr>
        <w:t>…………………………………</w:t>
      </w:r>
      <w:r w:rsidRPr="00FD2F1B">
        <w:rPr>
          <w:rFonts w:cs="Times New Roman"/>
        </w:rPr>
        <w:t xml:space="preserve">……………………………………………………… </w:t>
      </w:r>
      <w:r w:rsidR="002E7273">
        <w:rPr>
          <w:rFonts w:cs="Times New Roman"/>
        </w:rPr>
        <w:t>……………………</w:t>
      </w:r>
      <w:r w:rsidRPr="00FD2F1B">
        <w:rPr>
          <w:rFonts w:cs="Times New Roman"/>
        </w:rPr>
        <w:t>…………………………………………………………………………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.………………………………………………………………………………..………………………………………………………………………………..………………………………………………………………………………</w:t>
      </w:r>
      <w:r w:rsidR="002E7273">
        <w:rPr>
          <w:rFonts w:cs="Times New Roman"/>
        </w:rPr>
        <w:t>…</w:t>
      </w:r>
    </w:p>
    <w:p w14:paraId="799F34B0" w14:textId="77777777" w:rsidR="00FD2F1B" w:rsidRPr="002E7273" w:rsidRDefault="00FD2F1B" w:rsidP="00FD2F1B">
      <w:pPr>
        <w:jc w:val="both"/>
        <w:rPr>
          <w:rFonts w:cs="Times New Roman"/>
          <w:b/>
          <w:sz w:val="20"/>
          <w:szCs w:val="20"/>
        </w:rPr>
      </w:pPr>
      <w:r w:rsidRPr="002E7273">
        <w:rPr>
          <w:rFonts w:cs="Times New Roman"/>
          <w:b/>
          <w:sz w:val="20"/>
          <w:szCs w:val="20"/>
        </w:rPr>
        <w:t>Załączniki do wniosku:</w:t>
      </w:r>
    </w:p>
    <w:p w14:paraId="6BB53022" w14:textId="77777777" w:rsidR="00FD2F1B" w:rsidRPr="002E7273" w:rsidRDefault="00FD2F1B" w:rsidP="00FD2F1B">
      <w:pPr>
        <w:widowControl/>
        <w:numPr>
          <w:ilvl w:val="1"/>
          <w:numId w:val="31"/>
        </w:numPr>
        <w:suppressAutoHyphens w:val="0"/>
        <w:ind w:left="360"/>
        <w:jc w:val="both"/>
        <w:rPr>
          <w:rFonts w:cs="Times New Roman"/>
          <w:sz w:val="20"/>
          <w:szCs w:val="20"/>
        </w:rPr>
      </w:pPr>
      <w:r w:rsidRPr="002E7273">
        <w:rPr>
          <w:rFonts w:cs="Times New Roman"/>
          <w:sz w:val="20"/>
          <w:szCs w:val="20"/>
        </w:rPr>
        <w:t>Akt notarialny potwierdzający zakup lokalu mieszkalnego.</w:t>
      </w:r>
    </w:p>
    <w:p w14:paraId="21046D48" w14:textId="77777777" w:rsidR="00FD2F1B" w:rsidRPr="002E7273" w:rsidRDefault="00FD2F1B" w:rsidP="00FD2F1B">
      <w:pPr>
        <w:widowControl/>
        <w:numPr>
          <w:ilvl w:val="1"/>
          <w:numId w:val="31"/>
        </w:numPr>
        <w:suppressAutoHyphens w:val="0"/>
        <w:ind w:left="360"/>
        <w:jc w:val="both"/>
        <w:rPr>
          <w:rFonts w:cs="Times New Roman"/>
          <w:sz w:val="20"/>
          <w:szCs w:val="20"/>
        </w:rPr>
      </w:pPr>
      <w:r w:rsidRPr="002E7273">
        <w:rPr>
          <w:rFonts w:cs="Times New Roman"/>
          <w:sz w:val="20"/>
          <w:szCs w:val="20"/>
        </w:rPr>
        <w:t>Orientacyjny kosztorys remontu, modernizacji mieszkania lub domu jednorodzinnego.</w:t>
      </w:r>
    </w:p>
    <w:p w14:paraId="41E13068" w14:textId="77777777" w:rsidR="00FD2F1B" w:rsidRPr="002E7273" w:rsidRDefault="00FD2F1B" w:rsidP="00FD2F1B">
      <w:pPr>
        <w:widowControl/>
        <w:numPr>
          <w:ilvl w:val="1"/>
          <w:numId w:val="31"/>
        </w:numPr>
        <w:suppressAutoHyphens w:val="0"/>
        <w:ind w:left="360"/>
        <w:jc w:val="both"/>
        <w:rPr>
          <w:rFonts w:cs="Times New Roman"/>
          <w:sz w:val="20"/>
          <w:szCs w:val="20"/>
        </w:rPr>
      </w:pPr>
      <w:r w:rsidRPr="002E7273">
        <w:rPr>
          <w:rFonts w:cs="Times New Roman"/>
          <w:sz w:val="20"/>
          <w:szCs w:val="20"/>
        </w:rPr>
        <w:t>Orientacyjny kosztorys przystosowania pomieszczeń na cele mieszkaniowe.</w:t>
      </w:r>
    </w:p>
    <w:p w14:paraId="770AEA08" w14:textId="77777777" w:rsidR="00FD2F1B" w:rsidRPr="002E7273" w:rsidRDefault="00FD2F1B" w:rsidP="00FD2F1B">
      <w:pPr>
        <w:jc w:val="both"/>
        <w:rPr>
          <w:rFonts w:cs="Times New Roman"/>
          <w:sz w:val="20"/>
          <w:szCs w:val="20"/>
        </w:rPr>
      </w:pPr>
    </w:p>
    <w:p w14:paraId="78C13674" w14:textId="77777777" w:rsidR="00FD2F1B" w:rsidRPr="00FD2F1B" w:rsidRDefault="00FD2F1B" w:rsidP="00FD2F1B">
      <w:pPr>
        <w:jc w:val="both"/>
        <w:rPr>
          <w:rFonts w:cs="Times New Roman"/>
          <w:sz w:val="22"/>
          <w:szCs w:val="22"/>
        </w:rPr>
      </w:pPr>
    </w:p>
    <w:p w14:paraId="27530298" w14:textId="77777777" w:rsidR="00FD2F1B" w:rsidRPr="00FD2F1B" w:rsidRDefault="00FD2F1B" w:rsidP="00FD2F1B">
      <w:pPr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……………………………………...</w:t>
      </w:r>
    </w:p>
    <w:p w14:paraId="36973DD6" w14:textId="77777777" w:rsidR="00FD2F1B" w:rsidRPr="00CC3991" w:rsidRDefault="00CC3991" w:rsidP="00FD2F1B">
      <w:pPr>
        <w:jc w:val="both"/>
        <w:rPr>
          <w:rFonts w:cs="Times New Roman"/>
          <w:sz w:val="20"/>
          <w:szCs w:val="20"/>
        </w:rPr>
      </w:pPr>
      <w:r w:rsidRPr="00CC3991">
        <w:rPr>
          <w:rFonts w:cs="Times New Roman"/>
          <w:sz w:val="20"/>
          <w:szCs w:val="20"/>
        </w:rPr>
        <w:t xml:space="preserve">      </w:t>
      </w:r>
      <w:r w:rsidR="00FD2F1B" w:rsidRPr="00CC3991">
        <w:rPr>
          <w:rFonts w:cs="Times New Roman"/>
          <w:sz w:val="20"/>
          <w:szCs w:val="20"/>
        </w:rPr>
        <w:t xml:space="preserve"> (data i podpis wnioskodawcy)</w:t>
      </w:r>
    </w:p>
    <w:p w14:paraId="632C128E" w14:textId="77777777" w:rsidR="00FD2F1B" w:rsidRPr="00FD2F1B" w:rsidRDefault="00FD2F1B" w:rsidP="00FD2F1B">
      <w:pPr>
        <w:rPr>
          <w:rFonts w:cs="Times New Roman"/>
          <w:b/>
        </w:rPr>
      </w:pPr>
    </w:p>
    <w:p w14:paraId="2CD0CD4B" w14:textId="77777777" w:rsidR="002E7273" w:rsidRPr="00CC3991" w:rsidRDefault="00FD2F1B" w:rsidP="00FD2F1B">
      <w:pPr>
        <w:rPr>
          <w:rFonts w:cs="Times New Roman"/>
          <w:sz w:val="18"/>
          <w:szCs w:val="18"/>
        </w:rPr>
      </w:pPr>
      <w:r w:rsidRPr="00CC3991">
        <w:rPr>
          <w:rFonts w:cs="Times New Roman"/>
          <w:sz w:val="18"/>
          <w:szCs w:val="18"/>
        </w:rPr>
        <w:t>Dodatkowe informacje:</w:t>
      </w:r>
      <w:r w:rsidR="00CC3991" w:rsidRPr="00CC3991">
        <w:rPr>
          <w:rFonts w:cs="Times New Roman"/>
          <w:sz w:val="18"/>
          <w:szCs w:val="18"/>
        </w:rPr>
        <w:t xml:space="preserve"> 1. Data zatrudnienia </w:t>
      </w:r>
      <w:proofErr w:type="gramStart"/>
      <w:r w:rsidR="00CC3991" w:rsidRPr="00CC3991">
        <w:rPr>
          <w:rFonts w:cs="Times New Roman"/>
          <w:sz w:val="18"/>
          <w:szCs w:val="18"/>
        </w:rPr>
        <w:t>wnioskuj</w:t>
      </w:r>
      <w:r w:rsidR="00CC3991">
        <w:rPr>
          <w:rFonts w:cs="Times New Roman"/>
          <w:sz w:val="18"/>
          <w:szCs w:val="18"/>
        </w:rPr>
        <w:t>ą</w:t>
      </w:r>
      <w:r w:rsidR="00CC3991" w:rsidRPr="00CC3991">
        <w:rPr>
          <w:rFonts w:cs="Times New Roman"/>
          <w:sz w:val="18"/>
          <w:szCs w:val="18"/>
        </w:rPr>
        <w:t>cego</w:t>
      </w:r>
      <w:r w:rsidR="00CC3991">
        <w:rPr>
          <w:rFonts w:cs="Times New Roman"/>
          <w:sz w:val="18"/>
          <w:szCs w:val="18"/>
        </w:rPr>
        <w:t xml:space="preserve">:   </w:t>
      </w:r>
      <w:proofErr w:type="gramEnd"/>
      <w:r w:rsidR="00CC3991">
        <w:rPr>
          <w:rFonts w:cs="Times New Roman"/>
          <w:sz w:val="18"/>
          <w:szCs w:val="18"/>
        </w:rPr>
        <w:t xml:space="preserve">                                    2. Rok otrzymania ostatniej pożyczki:</w:t>
      </w:r>
    </w:p>
    <w:p w14:paraId="61608BD0" w14:textId="77777777" w:rsidR="002E7273" w:rsidRPr="00FD2F1B" w:rsidRDefault="002E7273" w:rsidP="00FD2F1B">
      <w:pPr>
        <w:rPr>
          <w:rFonts w:cs="Times New Roman"/>
          <w:b/>
        </w:rPr>
      </w:pPr>
    </w:p>
    <w:p w14:paraId="4FE09509" w14:textId="77777777" w:rsidR="00FD2F1B" w:rsidRPr="00FD2F1B" w:rsidRDefault="00FD2F1B" w:rsidP="00FD2F1B">
      <w:pPr>
        <w:rPr>
          <w:rFonts w:cs="Times New Roman"/>
          <w:b/>
          <w:highlight w:val="yellow"/>
        </w:rPr>
      </w:pPr>
    </w:p>
    <w:p w14:paraId="75C25860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</w:rPr>
      </w:pPr>
      <w:r w:rsidRPr="00FD2F1B">
        <w:rPr>
          <w:rFonts w:cs="Times New Roman"/>
          <w:b/>
        </w:rPr>
        <w:t xml:space="preserve"> Załącznik nr 1</w:t>
      </w:r>
      <w:r w:rsidR="00CC3991">
        <w:rPr>
          <w:rFonts w:cs="Times New Roman"/>
          <w:b/>
        </w:rPr>
        <w:t>4</w:t>
      </w:r>
    </w:p>
    <w:p w14:paraId="3BC56079" w14:textId="77777777" w:rsidR="00FD2F1B" w:rsidRPr="00FD2F1B" w:rsidRDefault="00FD2F1B" w:rsidP="00FD2F1B">
      <w:pPr>
        <w:ind w:left="360"/>
        <w:rPr>
          <w:rFonts w:cs="Times New Roman"/>
          <w:b/>
        </w:rPr>
      </w:pPr>
    </w:p>
    <w:p w14:paraId="1E12D6B4" w14:textId="77777777" w:rsidR="00FD2F1B" w:rsidRPr="00FD2F1B" w:rsidRDefault="00FD2F1B" w:rsidP="00FD2F1B">
      <w:pPr>
        <w:ind w:left="360"/>
        <w:jc w:val="center"/>
        <w:rPr>
          <w:rFonts w:cs="Times New Roman"/>
          <w:b/>
          <w:sz w:val="28"/>
          <w:szCs w:val="28"/>
        </w:rPr>
      </w:pPr>
      <w:r w:rsidRPr="00FD2F1B">
        <w:rPr>
          <w:rFonts w:cs="Times New Roman"/>
          <w:b/>
          <w:sz w:val="28"/>
          <w:szCs w:val="28"/>
        </w:rPr>
        <w:t>Decyzja pracodawcy o przyznaniu pożyczki</w:t>
      </w:r>
    </w:p>
    <w:p w14:paraId="53C37B93" w14:textId="77777777" w:rsidR="00FD2F1B" w:rsidRPr="00FD2F1B" w:rsidRDefault="00FD2F1B" w:rsidP="00FD2F1B">
      <w:pPr>
        <w:ind w:left="360"/>
        <w:rPr>
          <w:rFonts w:cs="Times New Roman"/>
          <w:b/>
        </w:rPr>
      </w:pPr>
    </w:p>
    <w:p w14:paraId="0D689B7C" w14:textId="77777777" w:rsidR="00CC3991" w:rsidRDefault="00FD2F1B" w:rsidP="00FD2F1B">
      <w:pPr>
        <w:widowControl/>
        <w:numPr>
          <w:ilvl w:val="1"/>
          <w:numId w:val="25"/>
        </w:numPr>
        <w:suppressAutoHyphens w:val="0"/>
        <w:ind w:left="360"/>
        <w:jc w:val="both"/>
        <w:rPr>
          <w:rFonts w:cs="Times New Roman"/>
        </w:rPr>
      </w:pPr>
      <w:r w:rsidRPr="00FD2F1B">
        <w:rPr>
          <w:rFonts w:cs="Times New Roman"/>
        </w:rPr>
        <w:t xml:space="preserve">Przyznaję pożyczkę na …………………………………………… w wysokości …………………… zł </w:t>
      </w:r>
    </w:p>
    <w:p w14:paraId="012198CD" w14:textId="77777777" w:rsidR="00CC3991" w:rsidRDefault="00CC3991" w:rsidP="00CC3991">
      <w:pPr>
        <w:widowControl/>
        <w:suppressAutoHyphens w:val="0"/>
        <w:ind w:left="360"/>
        <w:jc w:val="both"/>
        <w:rPr>
          <w:rFonts w:cs="Times New Roman"/>
        </w:rPr>
      </w:pPr>
    </w:p>
    <w:p w14:paraId="00EF9F28" w14:textId="77777777" w:rsidR="00FD2F1B" w:rsidRDefault="00FD2F1B" w:rsidP="00CC3991">
      <w:pPr>
        <w:widowControl/>
        <w:suppressAutoHyphens w:val="0"/>
        <w:ind w:left="360"/>
        <w:jc w:val="both"/>
        <w:rPr>
          <w:rFonts w:cs="Times New Roman"/>
        </w:rPr>
      </w:pPr>
      <w:r w:rsidRPr="00FD2F1B">
        <w:rPr>
          <w:rFonts w:cs="Times New Roman"/>
        </w:rPr>
        <w:t>(słownie: ………………………… złotych).</w:t>
      </w:r>
    </w:p>
    <w:p w14:paraId="03B97B3B" w14:textId="77777777" w:rsidR="00CC3991" w:rsidRPr="00FD2F1B" w:rsidRDefault="00CC3991" w:rsidP="00CC3991">
      <w:pPr>
        <w:widowControl/>
        <w:suppressAutoHyphens w:val="0"/>
        <w:ind w:left="360"/>
        <w:jc w:val="both"/>
        <w:rPr>
          <w:rFonts w:cs="Times New Roman"/>
        </w:rPr>
      </w:pPr>
    </w:p>
    <w:p w14:paraId="7DB94029" w14:textId="77777777" w:rsidR="00FD2F1B" w:rsidRDefault="00FD2F1B" w:rsidP="00FD2F1B">
      <w:pPr>
        <w:widowControl/>
        <w:numPr>
          <w:ilvl w:val="1"/>
          <w:numId w:val="25"/>
        </w:numPr>
        <w:suppressAutoHyphens w:val="0"/>
        <w:ind w:left="360"/>
        <w:jc w:val="both"/>
        <w:rPr>
          <w:rFonts w:cs="Times New Roman"/>
        </w:rPr>
      </w:pPr>
      <w:r w:rsidRPr="00FD2F1B">
        <w:rPr>
          <w:rFonts w:cs="Times New Roman"/>
        </w:rPr>
        <w:t>Terminy spłaty pożyczki zostaną określone w umowie w sprawie przyznania pożyczki.</w:t>
      </w:r>
    </w:p>
    <w:p w14:paraId="46DF5F86" w14:textId="77777777" w:rsidR="00CC3991" w:rsidRDefault="00CC3991" w:rsidP="00CC3991">
      <w:pPr>
        <w:widowControl/>
        <w:suppressAutoHyphens w:val="0"/>
        <w:ind w:left="360"/>
        <w:jc w:val="both"/>
        <w:rPr>
          <w:rFonts w:cs="Times New Roman"/>
        </w:rPr>
      </w:pPr>
    </w:p>
    <w:p w14:paraId="02607784" w14:textId="77777777" w:rsidR="00CC3991" w:rsidRDefault="00CC3991" w:rsidP="00CC3991">
      <w:pPr>
        <w:widowControl/>
        <w:suppressAutoHyphens w:val="0"/>
        <w:ind w:left="360"/>
        <w:jc w:val="both"/>
        <w:rPr>
          <w:rFonts w:cs="Times New Roman"/>
        </w:rPr>
      </w:pPr>
    </w:p>
    <w:p w14:paraId="49D5C2A4" w14:textId="77777777" w:rsidR="00CC3991" w:rsidRPr="00FD2F1B" w:rsidRDefault="00CC3991" w:rsidP="00CC3991">
      <w:pPr>
        <w:widowControl/>
        <w:suppressAutoHyphens w:val="0"/>
        <w:ind w:left="360"/>
        <w:jc w:val="both"/>
        <w:rPr>
          <w:rFonts w:cs="Times New Roman"/>
        </w:rPr>
      </w:pPr>
    </w:p>
    <w:p w14:paraId="2898F68F" w14:textId="77777777" w:rsidR="00FD2F1B" w:rsidRPr="00FD2F1B" w:rsidRDefault="00FD2F1B" w:rsidP="00FD2F1B">
      <w:pPr>
        <w:widowControl/>
        <w:suppressAutoHyphens w:val="0"/>
        <w:jc w:val="both"/>
        <w:rPr>
          <w:rFonts w:cs="Times New Roman"/>
        </w:rPr>
      </w:pPr>
    </w:p>
    <w:p w14:paraId="0F37826D" w14:textId="77777777" w:rsidR="00FD2F1B" w:rsidRDefault="00FD2F1B" w:rsidP="00FD2F1B">
      <w:pPr>
        <w:autoSpaceDE w:val="0"/>
        <w:jc w:val="both"/>
        <w:rPr>
          <w:rFonts w:cs="Times New Roman"/>
          <w:b/>
        </w:rPr>
      </w:pPr>
      <w:r w:rsidRPr="00FD2F1B">
        <w:rPr>
          <w:rFonts w:cs="Times New Roman"/>
          <w:b/>
        </w:rPr>
        <w:t>Uzgodniono:</w:t>
      </w:r>
    </w:p>
    <w:p w14:paraId="5F934518" w14:textId="77777777" w:rsidR="00CC3991" w:rsidRPr="00FD2F1B" w:rsidRDefault="00CC3991" w:rsidP="00FD2F1B">
      <w:pPr>
        <w:autoSpaceDE w:val="0"/>
        <w:jc w:val="both"/>
        <w:rPr>
          <w:rFonts w:cs="Times New Roman"/>
          <w:b/>
        </w:rPr>
      </w:pPr>
    </w:p>
    <w:p w14:paraId="2FCE9E15" w14:textId="77777777" w:rsidR="00FD2F1B" w:rsidRPr="00FD2F1B" w:rsidRDefault="00FD2F1B" w:rsidP="00FD2F1B">
      <w:pPr>
        <w:autoSpaceDE w:val="0"/>
        <w:ind w:left="5664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…………………………………..</w:t>
      </w:r>
    </w:p>
    <w:p w14:paraId="249368D7" w14:textId="65EB2F11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</w:r>
      <w:r w:rsidR="008A60EE">
        <w:rPr>
          <w:rFonts w:cs="Times New Roman"/>
          <w:sz w:val="22"/>
          <w:szCs w:val="22"/>
        </w:rPr>
        <w:t xml:space="preserve">      </w:t>
      </w:r>
      <w:r w:rsidRPr="00FD2F1B">
        <w:rPr>
          <w:rFonts w:cs="Times New Roman"/>
          <w:sz w:val="22"/>
          <w:szCs w:val="22"/>
        </w:rPr>
        <w:t xml:space="preserve">(podpis </w:t>
      </w:r>
      <w:proofErr w:type="gramStart"/>
      <w:r w:rsidRPr="00FD2F1B">
        <w:rPr>
          <w:rFonts w:cs="Times New Roman"/>
          <w:sz w:val="22"/>
          <w:szCs w:val="22"/>
        </w:rPr>
        <w:t>i  pieczątka</w:t>
      </w:r>
      <w:proofErr w:type="gramEnd"/>
      <w:r w:rsidRPr="00FD2F1B">
        <w:rPr>
          <w:rFonts w:cs="Times New Roman"/>
          <w:sz w:val="22"/>
          <w:szCs w:val="22"/>
        </w:rPr>
        <w:t xml:space="preserve"> dyrektora)</w:t>
      </w:r>
    </w:p>
    <w:p w14:paraId="4629D872" w14:textId="77777777" w:rsidR="00FD2F1B" w:rsidRPr="00FD2F1B" w:rsidRDefault="00FD2F1B" w:rsidP="00FD2F1B">
      <w:pPr>
        <w:autoSpaceDE w:val="0"/>
        <w:jc w:val="both"/>
        <w:rPr>
          <w:rFonts w:cs="Times New Roman"/>
          <w:sz w:val="20"/>
          <w:szCs w:val="20"/>
        </w:rPr>
      </w:pPr>
      <w:r w:rsidRPr="00FD2F1B">
        <w:rPr>
          <w:rFonts w:cs="Times New Roman"/>
          <w:sz w:val="20"/>
          <w:szCs w:val="20"/>
        </w:rPr>
        <w:t xml:space="preserve"> …………………………………………</w:t>
      </w:r>
    </w:p>
    <w:p w14:paraId="4E616D2C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(podpis przedstawiciel</w:t>
      </w:r>
      <w:r w:rsidR="00DB7A58">
        <w:rPr>
          <w:rFonts w:cs="Times New Roman"/>
          <w:sz w:val="22"/>
          <w:szCs w:val="22"/>
        </w:rPr>
        <w:t>a</w:t>
      </w:r>
      <w:r w:rsidRPr="00FD2F1B">
        <w:rPr>
          <w:rFonts w:cs="Times New Roman"/>
          <w:sz w:val="22"/>
          <w:szCs w:val="22"/>
        </w:rPr>
        <w:t xml:space="preserve"> organizacji</w:t>
      </w:r>
    </w:p>
    <w:p w14:paraId="0AA61012" w14:textId="77777777" w:rsid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 xml:space="preserve"> związkow</w:t>
      </w:r>
      <w:r w:rsidR="00DB7A58">
        <w:rPr>
          <w:rFonts w:cs="Times New Roman"/>
          <w:sz w:val="22"/>
          <w:szCs w:val="22"/>
        </w:rPr>
        <w:t>ej</w:t>
      </w:r>
      <w:r w:rsidRPr="00FD2F1B">
        <w:rPr>
          <w:rFonts w:cs="Times New Roman"/>
          <w:sz w:val="22"/>
          <w:szCs w:val="22"/>
        </w:rPr>
        <w:t xml:space="preserve"> i pieczęć organizacji)</w:t>
      </w:r>
    </w:p>
    <w:p w14:paraId="1FC34946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1DEC7E4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AA737E9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C18EDC9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36739DE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A23F19D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FF8C018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4EE2B11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FF6F68D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05D7516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C619C1E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7AEFD8C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F41A4BF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45A18C3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F74E7D4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2EE7494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0FB0CF6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A2CFFE1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B61224B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86D82FE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C472BE7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16C30C2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E97556C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EB4ECFF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DF4C789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2977E88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8DDDDE2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295DC9A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A3CE4F1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D27B669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78DB136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1D44100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6CE9BC7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F3B0804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6AF82DB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63BD9B5" w14:textId="77777777" w:rsidR="00DB7A58" w:rsidRDefault="00DB7A58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11BDFE7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5697104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92186F6" w14:textId="77777777" w:rsidR="0030242B" w:rsidRDefault="0030242B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41718C5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</w:rPr>
      </w:pPr>
      <w:r w:rsidRPr="00FD2F1B">
        <w:rPr>
          <w:rFonts w:cs="Times New Roman"/>
          <w:b/>
        </w:rPr>
        <w:t>Załącznik nr 1</w:t>
      </w:r>
      <w:r w:rsidR="00CC3991">
        <w:rPr>
          <w:rFonts w:cs="Times New Roman"/>
          <w:b/>
        </w:rPr>
        <w:t>5</w:t>
      </w:r>
    </w:p>
    <w:p w14:paraId="751E111C" w14:textId="77777777" w:rsidR="00FD2F1B" w:rsidRPr="00FD2F1B" w:rsidRDefault="00FD2F1B" w:rsidP="00FD2F1B">
      <w:pPr>
        <w:jc w:val="both"/>
        <w:rPr>
          <w:rFonts w:cs="Times New Roman"/>
        </w:rPr>
      </w:pPr>
    </w:p>
    <w:p w14:paraId="1D834D52" w14:textId="77777777" w:rsidR="00FD2F1B" w:rsidRPr="00FD2F1B" w:rsidRDefault="00FD2F1B" w:rsidP="00FD2F1B">
      <w:pPr>
        <w:ind w:left="360"/>
        <w:jc w:val="center"/>
        <w:rPr>
          <w:rFonts w:cs="Times New Roman"/>
          <w:b/>
          <w:sz w:val="28"/>
          <w:szCs w:val="28"/>
        </w:rPr>
      </w:pPr>
      <w:r w:rsidRPr="00FD2F1B">
        <w:rPr>
          <w:rFonts w:cs="Times New Roman"/>
          <w:b/>
          <w:sz w:val="28"/>
          <w:szCs w:val="28"/>
        </w:rPr>
        <w:t>Decyzja pracodawcy o odmowie udzielenia pożyczki</w:t>
      </w:r>
    </w:p>
    <w:p w14:paraId="5139F6DD" w14:textId="77777777" w:rsidR="00FD2F1B" w:rsidRPr="00FD2F1B" w:rsidRDefault="00FD2F1B" w:rsidP="00FD2F1B">
      <w:pPr>
        <w:ind w:left="360"/>
        <w:rPr>
          <w:rFonts w:cs="Times New Roman"/>
          <w:b/>
        </w:rPr>
      </w:pPr>
    </w:p>
    <w:p w14:paraId="37C05F57" w14:textId="77777777" w:rsidR="00FD2F1B" w:rsidRPr="00FD2F1B" w:rsidRDefault="00FD2F1B" w:rsidP="00FD2F1B">
      <w:pPr>
        <w:widowControl/>
        <w:numPr>
          <w:ilvl w:val="0"/>
          <w:numId w:val="38"/>
        </w:numPr>
        <w:suppressAutoHyphens w:val="0"/>
        <w:ind w:left="360"/>
        <w:jc w:val="center"/>
        <w:rPr>
          <w:rFonts w:cs="Times New Roman"/>
          <w:vertAlign w:val="superscript"/>
        </w:rPr>
      </w:pPr>
      <w:r w:rsidRPr="00FD2F1B">
        <w:rPr>
          <w:rFonts w:cs="Times New Roman"/>
        </w:rPr>
        <w:t>Odmawiam udzielenia pożyczki ……………………………………………………………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.</w:t>
      </w:r>
    </w:p>
    <w:p w14:paraId="6A166B63" w14:textId="77777777" w:rsidR="00FD2F1B" w:rsidRDefault="00FD2F1B" w:rsidP="00FD2F1B">
      <w:pPr>
        <w:ind w:left="4956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(imię i nazwisko wnioskującego)</w:t>
      </w:r>
    </w:p>
    <w:p w14:paraId="7922AC8C" w14:textId="77777777" w:rsidR="00CC3991" w:rsidRPr="00FD2F1B" w:rsidRDefault="00CC3991" w:rsidP="00FD2F1B">
      <w:pPr>
        <w:ind w:left="4956"/>
        <w:rPr>
          <w:rFonts w:cs="Times New Roman"/>
          <w:sz w:val="22"/>
          <w:szCs w:val="22"/>
        </w:rPr>
      </w:pPr>
    </w:p>
    <w:p w14:paraId="4242732A" w14:textId="77777777" w:rsidR="00FD2F1B" w:rsidRDefault="00FD2F1B" w:rsidP="00FD2F1B">
      <w:pPr>
        <w:widowControl/>
        <w:numPr>
          <w:ilvl w:val="0"/>
          <w:numId w:val="38"/>
        </w:numPr>
        <w:suppressAutoHyphens w:val="0"/>
        <w:ind w:left="360"/>
        <w:jc w:val="both"/>
        <w:rPr>
          <w:rFonts w:cs="Times New Roman"/>
        </w:rPr>
      </w:pPr>
      <w:r w:rsidRPr="00FD2F1B">
        <w:rPr>
          <w:rFonts w:cs="Times New Roman"/>
        </w:rPr>
        <w:t xml:space="preserve">Uzasadnienie odmowy przyznania </w:t>
      </w:r>
      <w:proofErr w:type="gramStart"/>
      <w:r w:rsidRPr="00FD2F1B">
        <w:rPr>
          <w:rFonts w:cs="Times New Roman"/>
        </w:rPr>
        <w:t>pożyczki:</w:t>
      </w:r>
      <w:r w:rsidR="00CC3991">
        <w:rPr>
          <w:rFonts w:cs="Times New Roman"/>
        </w:rPr>
        <w:t>…</w:t>
      </w:r>
      <w:proofErr w:type="gramEnd"/>
      <w:r w:rsidR="00CC3991">
        <w:rPr>
          <w:rFonts w:cs="Times New Roman"/>
        </w:rPr>
        <w:t>……</w:t>
      </w:r>
      <w:r w:rsidRPr="00FD2F1B">
        <w:rPr>
          <w:rFonts w:cs="Times New Roman"/>
        </w:rPr>
        <w:t xml:space="preserve"> …………………………………………………….</w:t>
      </w:r>
    </w:p>
    <w:p w14:paraId="0A48F94A" w14:textId="77777777" w:rsidR="00CC3991" w:rsidRPr="00FD2F1B" w:rsidRDefault="00CC3991" w:rsidP="00CC3991">
      <w:pPr>
        <w:widowControl/>
        <w:suppressAutoHyphens w:val="0"/>
        <w:ind w:left="360"/>
        <w:jc w:val="both"/>
        <w:rPr>
          <w:rFonts w:cs="Times New Roman"/>
        </w:rPr>
      </w:pPr>
    </w:p>
    <w:p w14:paraId="2C9035FE" w14:textId="77777777" w:rsidR="00CC3991" w:rsidRDefault="00FD2F1B" w:rsidP="00FD2F1B">
      <w:pPr>
        <w:ind w:left="36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……………………………………………………………………………………………………..………</w:t>
      </w:r>
    </w:p>
    <w:p w14:paraId="33742E43" w14:textId="77777777" w:rsidR="00CC3991" w:rsidRDefault="00CC3991" w:rsidP="00FD2F1B">
      <w:pPr>
        <w:ind w:left="360"/>
        <w:jc w:val="both"/>
        <w:rPr>
          <w:rFonts w:cs="Times New Roman"/>
        </w:rPr>
      </w:pPr>
    </w:p>
    <w:p w14:paraId="0B1F83C7" w14:textId="77777777" w:rsidR="00CC3991" w:rsidRDefault="00FD2F1B" w:rsidP="00FD2F1B">
      <w:pPr>
        <w:ind w:left="36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……………………………………………………………………………………………..………………</w:t>
      </w:r>
    </w:p>
    <w:p w14:paraId="530F2F0D" w14:textId="77777777" w:rsidR="00CC3991" w:rsidRDefault="00CC3991" w:rsidP="00FD2F1B">
      <w:pPr>
        <w:ind w:left="360"/>
        <w:jc w:val="both"/>
        <w:rPr>
          <w:rFonts w:cs="Times New Roman"/>
        </w:rPr>
      </w:pPr>
    </w:p>
    <w:p w14:paraId="088CE3B0" w14:textId="77777777" w:rsidR="00FD2F1B" w:rsidRDefault="00FD2F1B" w:rsidP="00FD2F1B">
      <w:pPr>
        <w:ind w:left="36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……………………………………………………………………………………</w:t>
      </w:r>
      <w:r w:rsidR="00CC3991">
        <w:rPr>
          <w:rFonts w:cs="Times New Roman"/>
        </w:rPr>
        <w:t>……………………….</w:t>
      </w:r>
    </w:p>
    <w:p w14:paraId="200781E0" w14:textId="77777777" w:rsidR="00CC3991" w:rsidRDefault="00CC3991" w:rsidP="00FD2F1B">
      <w:pPr>
        <w:ind w:left="360"/>
        <w:jc w:val="both"/>
        <w:rPr>
          <w:rFonts w:cs="Times New Roman"/>
        </w:rPr>
      </w:pPr>
    </w:p>
    <w:p w14:paraId="5B0E24EC" w14:textId="77777777" w:rsidR="00CC3991" w:rsidRDefault="00CC3991" w:rsidP="00FD2F1B">
      <w:pPr>
        <w:ind w:left="360"/>
        <w:jc w:val="both"/>
        <w:rPr>
          <w:rFonts w:cs="Times New Roman"/>
        </w:rPr>
      </w:pPr>
    </w:p>
    <w:p w14:paraId="48AB5491" w14:textId="77777777" w:rsidR="00CC3991" w:rsidRPr="00FD2F1B" w:rsidRDefault="00CC3991" w:rsidP="00FD2F1B">
      <w:pPr>
        <w:ind w:left="360"/>
        <w:jc w:val="both"/>
        <w:rPr>
          <w:rFonts w:cs="Times New Roman"/>
        </w:rPr>
      </w:pPr>
    </w:p>
    <w:p w14:paraId="6FD8088D" w14:textId="77777777" w:rsidR="00FD2F1B" w:rsidRPr="00FD2F1B" w:rsidRDefault="00FD2F1B" w:rsidP="00FD2F1B">
      <w:pPr>
        <w:ind w:left="360"/>
        <w:jc w:val="both"/>
        <w:rPr>
          <w:rFonts w:cs="Times New Roman"/>
        </w:rPr>
      </w:pPr>
    </w:p>
    <w:p w14:paraId="4DCD0D2C" w14:textId="77777777" w:rsidR="00FD2F1B" w:rsidRPr="00FD2F1B" w:rsidRDefault="00FD2F1B" w:rsidP="00FD2F1B">
      <w:pPr>
        <w:ind w:left="360"/>
        <w:jc w:val="both"/>
        <w:rPr>
          <w:rFonts w:cs="Times New Roman"/>
          <w:b/>
        </w:rPr>
      </w:pPr>
    </w:p>
    <w:p w14:paraId="4E7F25E1" w14:textId="77777777" w:rsidR="00FD2F1B" w:rsidRDefault="00FD2F1B" w:rsidP="00FD2F1B">
      <w:pPr>
        <w:rPr>
          <w:rFonts w:cs="Times New Roman"/>
          <w:b/>
        </w:rPr>
      </w:pPr>
      <w:r w:rsidRPr="00FD2F1B">
        <w:rPr>
          <w:rFonts w:cs="Times New Roman"/>
          <w:b/>
        </w:rPr>
        <w:t>Uzgodniono:</w:t>
      </w:r>
    </w:p>
    <w:p w14:paraId="7EDCFADB" w14:textId="77777777" w:rsidR="00CC3991" w:rsidRPr="00FD2F1B" w:rsidRDefault="00CC3991" w:rsidP="00FD2F1B">
      <w:pPr>
        <w:rPr>
          <w:rFonts w:cs="Times New Roman"/>
          <w:b/>
        </w:rPr>
      </w:pPr>
    </w:p>
    <w:p w14:paraId="7E90A6C1" w14:textId="77777777" w:rsidR="00FD2F1B" w:rsidRPr="00FD2F1B" w:rsidRDefault="00FD2F1B" w:rsidP="00FD2F1B">
      <w:pPr>
        <w:autoSpaceDE w:val="0"/>
        <w:ind w:left="5664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…………………………………..</w:t>
      </w:r>
    </w:p>
    <w:p w14:paraId="0E5A3C6B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  <w:t xml:space="preserve">(podpis </w:t>
      </w:r>
      <w:proofErr w:type="gramStart"/>
      <w:r w:rsidRPr="00FD2F1B">
        <w:rPr>
          <w:rFonts w:cs="Times New Roman"/>
          <w:sz w:val="22"/>
          <w:szCs w:val="22"/>
        </w:rPr>
        <w:t>i  pieczątka</w:t>
      </w:r>
      <w:proofErr w:type="gramEnd"/>
      <w:r w:rsidRPr="00FD2F1B">
        <w:rPr>
          <w:rFonts w:cs="Times New Roman"/>
          <w:sz w:val="22"/>
          <w:szCs w:val="22"/>
        </w:rPr>
        <w:t xml:space="preserve"> dyrektora)</w:t>
      </w:r>
    </w:p>
    <w:p w14:paraId="36CC838D" w14:textId="77777777" w:rsidR="00FD2F1B" w:rsidRPr="00FD2F1B" w:rsidRDefault="00FD2F1B" w:rsidP="00FD2F1B">
      <w:pPr>
        <w:autoSpaceDE w:val="0"/>
        <w:jc w:val="both"/>
        <w:rPr>
          <w:rFonts w:cs="Times New Roman"/>
          <w:sz w:val="20"/>
          <w:szCs w:val="20"/>
        </w:rPr>
      </w:pPr>
      <w:r w:rsidRPr="00FD2F1B">
        <w:rPr>
          <w:rFonts w:cs="Times New Roman"/>
          <w:sz w:val="20"/>
          <w:szCs w:val="20"/>
        </w:rPr>
        <w:t xml:space="preserve"> …………………………………………</w:t>
      </w:r>
    </w:p>
    <w:p w14:paraId="5EDF9847" w14:textId="77777777" w:rsidR="00FD2F1B" w:rsidRP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(podpis przedstawiciel</w:t>
      </w:r>
      <w:r w:rsidR="00DB7A58">
        <w:rPr>
          <w:rFonts w:cs="Times New Roman"/>
          <w:sz w:val="22"/>
          <w:szCs w:val="22"/>
        </w:rPr>
        <w:t>a</w:t>
      </w:r>
      <w:r w:rsidRPr="00FD2F1B">
        <w:rPr>
          <w:rFonts w:cs="Times New Roman"/>
          <w:sz w:val="22"/>
          <w:szCs w:val="22"/>
        </w:rPr>
        <w:t xml:space="preserve"> organizacji</w:t>
      </w:r>
    </w:p>
    <w:p w14:paraId="42E1D6C0" w14:textId="77777777" w:rsid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 xml:space="preserve"> związkow</w:t>
      </w:r>
      <w:r w:rsidR="00DB7A58">
        <w:rPr>
          <w:rFonts w:cs="Times New Roman"/>
          <w:sz w:val="22"/>
          <w:szCs w:val="22"/>
        </w:rPr>
        <w:t>ej</w:t>
      </w:r>
      <w:r w:rsidRPr="00FD2F1B">
        <w:rPr>
          <w:rFonts w:cs="Times New Roman"/>
          <w:sz w:val="22"/>
          <w:szCs w:val="22"/>
        </w:rPr>
        <w:t xml:space="preserve"> i pieczęć organizacji)</w:t>
      </w:r>
    </w:p>
    <w:p w14:paraId="6CF8605C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F9596BF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8C4D175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1A47EEC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EA602AC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1C13948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CBF4CDB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1F45543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577ADCD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B536FBC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AF2461C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B78463D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02B5021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8ADBDC8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C56798B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C81CC2C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A82856F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C45B7CF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9A95AC9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10CC203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17BC3A1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40CEFD3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F5940B3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E140511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11348B2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BD8C79C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66E515D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1341E46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677A33D3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56232208" w14:textId="77777777" w:rsidR="00CC3991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CDD7AD4" w14:textId="77777777" w:rsidR="00CC3991" w:rsidRPr="00FD2F1B" w:rsidRDefault="00CC3991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7BDDC65" w14:textId="77777777" w:rsidR="00FD2F1B" w:rsidRPr="00FD2F1B" w:rsidRDefault="00FD2F1B" w:rsidP="00FD2F1B">
      <w:pPr>
        <w:rPr>
          <w:rFonts w:cs="Times New Roman"/>
          <w:b/>
        </w:rPr>
      </w:pPr>
    </w:p>
    <w:p w14:paraId="76166BBE" w14:textId="0A79866E" w:rsidR="00FD2F1B" w:rsidRPr="008A60EE" w:rsidRDefault="00FD2F1B" w:rsidP="008A60EE">
      <w:pPr>
        <w:rPr>
          <w:rFonts w:cs="Times New Roman"/>
          <w:b/>
        </w:rPr>
      </w:pPr>
      <w:r w:rsidRPr="00FD2F1B">
        <w:rPr>
          <w:rFonts w:cs="Times New Roman"/>
          <w:b/>
        </w:rPr>
        <w:tab/>
        <w:t>Załącznik nr 1</w:t>
      </w:r>
      <w:r w:rsidR="00CC3991">
        <w:rPr>
          <w:rFonts w:cs="Times New Roman"/>
          <w:b/>
        </w:rPr>
        <w:t>6</w:t>
      </w:r>
    </w:p>
    <w:p w14:paraId="55306064" w14:textId="77777777" w:rsidR="00FD2F1B" w:rsidRPr="00FD2F1B" w:rsidRDefault="00FD2F1B" w:rsidP="00FD2F1B">
      <w:pPr>
        <w:jc w:val="both"/>
        <w:rPr>
          <w:rFonts w:cs="Times New Roman"/>
        </w:rPr>
      </w:pPr>
    </w:p>
    <w:p w14:paraId="3BEECCA5" w14:textId="77777777" w:rsidR="00FD2F1B" w:rsidRPr="00FD2F1B" w:rsidRDefault="00FD2F1B" w:rsidP="00FD2F1B">
      <w:pPr>
        <w:jc w:val="center"/>
        <w:rPr>
          <w:rFonts w:cs="Times New Roman"/>
          <w:b/>
          <w:sz w:val="28"/>
          <w:szCs w:val="28"/>
        </w:rPr>
      </w:pPr>
      <w:r w:rsidRPr="00FD2F1B">
        <w:rPr>
          <w:rFonts w:cs="Times New Roman"/>
          <w:b/>
          <w:sz w:val="28"/>
          <w:szCs w:val="28"/>
        </w:rPr>
        <w:t>Umowa</w:t>
      </w:r>
    </w:p>
    <w:p w14:paraId="532DBA7F" w14:textId="77777777" w:rsidR="00FD2F1B" w:rsidRPr="00FD2F1B" w:rsidRDefault="00FD2F1B" w:rsidP="00FD2F1B">
      <w:pPr>
        <w:jc w:val="center"/>
        <w:rPr>
          <w:rFonts w:cs="Times New Roman"/>
          <w:b/>
          <w:sz w:val="28"/>
          <w:szCs w:val="28"/>
        </w:rPr>
      </w:pPr>
      <w:r w:rsidRPr="00FD2F1B">
        <w:rPr>
          <w:rFonts w:cs="Times New Roman"/>
          <w:b/>
          <w:sz w:val="28"/>
          <w:szCs w:val="28"/>
        </w:rPr>
        <w:t>w sprawie pożyczki na cele mieszkaniowe</w:t>
      </w:r>
    </w:p>
    <w:p w14:paraId="1C586AD6" w14:textId="77777777" w:rsidR="00FD2F1B" w:rsidRPr="00FD2F1B" w:rsidRDefault="00FD2F1B" w:rsidP="00FD2F1B">
      <w:pPr>
        <w:rPr>
          <w:rFonts w:cs="Times New Roman"/>
          <w:b/>
        </w:rPr>
      </w:pPr>
    </w:p>
    <w:p w14:paraId="07075F46" w14:textId="77777777" w:rsid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Zawarta w dniu 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. pomiędzy:</w:t>
      </w:r>
    </w:p>
    <w:p w14:paraId="40DEB781" w14:textId="77777777" w:rsidR="00CC3991" w:rsidRPr="00FD2F1B" w:rsidRDefault="00CC3991" w:rsidP="00FD2F1B">
      <w:pPr>
        <w:jc w:val="both"/>
        <w:rPr>
          <w:rFonts w:cs="Times New Roman"/>
        </w:rPr>
      </w:pPr>
    </w:p>
    <w:p w14:paraId="3B3296BF" w14:textId="77777777" w:rsidR="00FD2F1B" w:rsidRPr="00FD2F1B" w:rsidRDefault="00CC3991" w:rsidP="00FD2F1B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………………………………….</w:t>
      </w:r>
      <w:r w:rsidR="00FD2F1B" w:rsidRPr="00FD2F1B">
        <w:rPr>
          <w:rFonts w:cs="Times New Roman"/>
        </w:rPr>
        <w:t>……………………………………………………………………………….</w:t>
      </w:r>
    </w:p>
    <w:p w14:paraId="1ECDF0C9" w14:textId="77777777" w:rsidR="00FD2F1B" w:rsidRDefault="00CC3991" w:rsidP="00FD2F1B">
      <w:pPr>
        <w:ind w:left="2124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</w:t>
      </w:r>
      <w:r w:rsidR="00FD2F1B" w:rsidRPr="00FD2F1B">
        <w:rPr>
          <w:rFonts w:cs="Times New Roman"/>
          <w:sz w:val="22"/>
          <w:szCs w:val="22"/>
        </w:rPr>
        <w:t>(nazwa i adres zakładu pracy)</w:t>
      </w:r>
    </w:p>
    <w:p w14:paraId="5D9B08DD" w14:textId="77777777" w:rsidR="00CC3991" w:rsidRPr="00FD2F1B" w:rsidRDefault="00CC3991" w:rsidP="00FD2F1B">
      <w:pPr>
        <w:ind w:left="2124" w:firstLine="708"/>
        <w:rPr>
          <w:rFonts w:cs="Times New Roman"/>
          <w:sz w:val="22"/>
          <w:szCs w:val="22"/>
        </w:rPr>
      </w:pPr>
    </w:p>
    <w:p w14:paraId="1FAFE8D1" w14:textId="77777777" w:rsidR="00FD2F1B" w:rsidRPr="00CC3991" w:rsidRDefault="00FD2F1B" w:rsidP="00CC3991">
      <w:pPr>
        <w:jc w:val="both"/>
        <w:rPr>
          <w:rFonts w:cs="Times New Roman"/>
        </w:rPr>
      </w:pPr>
      <w:r w:rsidRPr="00FD2F1B">
        <w:rPr>
          <w:rFonts w:cs="Times New Roman"/>
        </w:rPr>
        <w:t>reprezentowanym przez:</w:t>
      </w:r>
      <w:r w:rsidR="00CC3991">
        <w:rPr>
          <w:rFonts w:cs="Times New Roman"/>
        </w:rPr>
        <w:t xml:space="preserve"> </w:t>
      </w:r>
      <w:r w:rsidRPr="00FD2F1B">
        <w:rPr>
          <w:rFonts w:cs="Times New Roman"/>
        </w:rPr>
        <w:t>……………………………………………………………………………</w:t>
      </w:r>
    </w:p>
    <w:p w14:paraId="3A836E4C" w14:textId="77777777" w:rsidR="00FD2F1B" w:rsidRPr="00FD2F1B" w:rsidRDefault="00FD2F1B" w:rsidP="00FD2F1B">
      <w:pPr>
        <w:jc w:val="both"/>
        <w:rPr>
          <w:rFonts w:cs="Times New Roman"/>
        </w:rPr>
      </w:pPr>
    </w:p>
    <w:p w14:paraId="5F2B2150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zwanym dalej „Pracodawcą”,</w:t>
      </w:r>
    </w:p>
    <w:p w14:paraId="14A9F3C0" w14:textId="77777777" w:rsidR="00FD2F1B" w:rsidRPr="00FD2F1B" w:rsidRDefault="00FD2F1B" w:rsidP="00FD2F1B">
      <w:pPr>
        <w:jc w:val="both"/>
        <w:rPr>
          <w:rFonts w:cs="Times New Roman"/>
        </w:rPr>
      </w:pPr>
    </w:p>
    <w:p w14:paraId="56F8BFA0" w14:textId="77777777" w:rsid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a Panią/Panem</w:t>
      </w:r>
      <w:proofErr w:type="gramStart"/>
      <w:r w:rsidRPr="00FD2F1B">
        <w:rPr>
          <w:rFonts w:cs="Times New Roman"/>
        </w:rPr>
        <w:t>*  …</w:t>
      </w:r>
      <w:proofErr w:type="gramEnd"/>
      <w:r w:rsidRPr="00FD2F1B">
        <w:rPr>
          <w:rFonts w:cs="Times New Roman"/>
        </w:rPr>
        <w:t>……………………………………………………………..</w:t>
      </w:r>
    </w:p>
    <w:p w14:paraId="1FDC43C7" w14:textId="77777777" w:rsidR="00CC3991" w:rsidRPr="00FD2F1B" w:rsidRDefault="00CC3991" w:rsidP="00FD2F1B">
      <w:pPr>
        <w:jc w:val="both"/>
        <w:rPr>
          <w:rFonts w:cs="Times New Roman"/>
        </w:rPr>
      </w:pPr>
    </w:p>
    <w:p w14:paraId="6020FD49" w14:textId="77777777" w:rsid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zatrudnioną/-</w:t>
      </w:r>
      <w:proofErr w:type="spellStart"/>
      <w:r w:rsidRPr="00FD2F1B">
        <w:rPr>
          <w:rFonts w:cs="Times New Roman"/>
        </w:rPr>
        <w:t>ym</w:t>
      </w:r>
      <w:proofErr w:type="spellEnd"/>
      <w:r w:rsidRPr="00FD2F1B">
        <w:rPr>
          <w:rFonts w:cs="Times New Roman"/>
        </w:rPr>
        <w:t xml:space="preserve"> </w:t>
      </w:r>
      <w:proofErr w:type="gramStart"/>
      <w:r w:rsidRPr="00FD2F1B">
        <w:rPr>
          <w:rFonts w:cs="Times New Roman"/>
        </w:rPr>
        <w:t xml:space="preserve">w </w:t>
      </w:r>
      <w:r w:rsidR="00CC3991">
        <w:rPr>
          <w:rFonts w:cs="Times New Roman"/>
        </w:rPr>
        <w:t xml:space="preserve"> Poradni</w:t>
      </w:r>
      <w:proofErr w:type="gramEnd"/>
      <w:r w:rsidR="00CC3991">
        <w:rPr>
          <w:rFonts w:cs="Times New Roman"/>
        </w:rPr>
        <w:t xml:space="preserve"> Psychologiczno-Pedagogicznej w Braniewie</w:t>
      </w:r>
    </w:p>
    <w:p w14:paraId="6CA1CB1C" w14:textId="77777777" w:rsidR="00CC3991" w:rsidRPr="00FD2F1B" w:rsidRDefault="00CC3991" w:rsidP="00FD2F1B">
      <w:pPr>
        <w:jc w:val="both"/>
        <w:rPr>
          <w:rFonts w:cs="Times New Roman"/>
        </w:rPr>
      </w:pPr>
    </w:p>
    <w:p w14:paraId="15F9D91A" w14:textId="77777777" w:rsid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zamieszkałą/-</w:t>
      </w:r>
      <w:proofErr w:type="spellStart"/>
      <w:r w:rsidRPr="00FD2F1B">
        <w:rPr>
          <w:rFonts w:cs="Times New Roman"/>
        </w:rPr>
        <w:t>ym</w:t>
      </w:r>
      <w:proofErr w:type="spellEnd"/>
      <w:r w:rsidRPr="00FD2F1B">
        <w:rPr>
          <w:rFonts w:cs="Times New Roman"/>
        </w:rPr>
        <w:t xml:space="preserve"> w ……………………………………………………………,</w:t>
      </w:r>
    </w:p>
    <w:p w14:paraId="2D0A6B86" w14:textId="77777777" w:rsidR="00CC3991" w:rsidRPr="00FD2F1B" w:rsidRDefault="00CC3991" w:rsidP="00FD2F1B">
      <w:pPr>
        <w:jc w:val="both"/>
        <w:rPr>
          <w:rFonts w:cs="Times New Roman"/>
        </w:rPr>
      </w:pPr>
    </w:p>
    <w:p w14:paraId="03CBCC8C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zwaną/-</w:t>
      </w:r>
      <w:proofErr w:type="spellStart"/>
      <w:r w:rsidRPr="00FD2F1B">
        <w:rPr>
          <w:rFonts w:cs="Times New Roman"/>
        </w:rPr>
        <w:t>ym</w:t>
      </w:r>
      <w:proofErr w:type="spellEnd"/>
      <w:r w:rsidRPr="00FD2F1B">
        <w:rPr>
          <w:rFonts w:cs="Times New Roman"/>
        </w:rPr>
        <w:t xml:space="preserve"> dalej „Pożyczkobiorcą” </w:t>
      </w:r>
    </w:p>
    <w:p w14:paraId="3C72DAAC" w14:textId="77777777" w:rsidR="00FD2F1B" w:rsidRPr="00FD2F1B" w:rsidRDefault="00FD2F1B" w:rsidP="00FD2F1B">
      <w:pPr>
        <w:jc w:val="both"/>
        <w:rPr>
          <w:rFonts w:cs="Times New Roman"/>
        </w:rPr>
      </w:pPr>
    </w:p>
    <w:p w14:paraId="1D3BBAB9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o następującej treści:</w:t>
      </w:r>
    </w:p>
    <w:p w14:paraId="17771491" w14:textId="77777777" w:rsidR="00FD2F1B" w:rsidRPr="00FD2F1B" w:rsidRDefault="00FD2F1B" w:rsidP="00FD2F1B">
      <w:pPr>
        <w:jc w:val="both"/>
        <w:rPr>
          <w:rFonts w:cs="Times New Roman"/>
        </w:rPr>
      </w:pPr>
    </w:p>
    <w:p w14:paraId="4E5CAB7B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1.</w:t>
      </w:r>
    </w:p>
    <w:p w14:paraId="542B7F59" w14:textId="77777777" w:rsidR="00FD2F1B" w:rsidRPr="00CC3991" w:rsidRDefault="00FD2F1B" w:rsidP="00CC3991">
      <w:pPr>
        <w:widowControl/>
        <w:numPr>
          <w:ilvl w:val="0"/>
          <w:numId w:val="39"/>
        </w:numPr>
        <w:suppressAutoHyphens w:val="0"/>
        <w:rPr>
          <w:rFonts w:cs="Times New Roman"/>
        </w:rPr>
      </w:pPr>
      <w:r w:rsidRPr="00FD2F1B">
        <w:rPr>
          <w:rFonts w:cs="Times New Roman"/>
        </w:rPr>
        <w:t>Zgodnie z decyzją z dnia ……………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 xml:space="preserve">, na podstawie </w:t>
      </w:r>
      <w:r w:rsidRPr="00FD2F1B">
        <w:rPr>
          <w:rFonts w:cs="Times New Roman"/>
          <w:bCs/>
          <w:iCs/>
        </w:rPr>
        <w:t xml:space="preserve">§ 23 </w:t>
      </w:r>
      <w:r w:rsidRPr="00FD2F1B">
        <w:rPr>
          <w:rFonts w:cs="Times New Roman"/>
        </w:rPr>
        <w:t xml:space="preserve">Regulaminu </w:t>
      </w:r>
      <w:proofErr w:type="spellStart"/>
      <w:r w:rsidRPr="00FD2F1B">
        <w:rPr>
          <w:rFonts w:cs="Times New Roman"/>
        </w:rPr>
        <w:t>ZFŚS</w:t>
      </w:r>
      <w:proofErr w:type="spellEnd"/>
      <w:r w:rsidRPr="00FD2F1B">
        <w:rPr>
          <w:rFonts w:cs="Times New Roman"/>
        </w:rPr>
        <w:t xml:space="preserve"> obowiązującego w</w:t>
      </w:r>
      <w:r w:rsidR="00CC3991">
        <w:rPr>
          <w:rFonts w:cs="Times New Roman"/>
        </w:rPr>
        <w:t xml:space="preserve"> Poradni Psychologiczno-Pedagogicznej w Braniewie</w:t>
      </w:r>
      <w:r w:rsidRPr="00FD2F1B">
        <w:rPr>
          <w:rFonts w:cs="Times New Roman"/>
        </w:rPr>
        <w:t>, została Pani/Panu* przyznana pożyc</w:t>
      </w:r>
      <w:r w:rsidR="00CC3991">
        <w:rPr>
          <w:rFonts w:cs="Times New Roman"/>
        </w:rPr>
        <w:t>zka zwrotna</w:t>
      </w:r>
    </w:p>
    <w:p w14:paraId="23C1683A" w14:textId="77777777" w:rsidR="00FD2F1B" w:rsidRDefault="00FD2F1B" w:rsidP="00FD2F1B">
      <w:pPr>
        <w:ind w:left="705"/>
        <w:jc w:val="both"/>
        <w:rPr>
          <w:rFonts w:cs="Times New Roman"/>
        </w:rPr>
      </w:pPr>
      <w:r w:rsidRPr="00FD2F1B">
        <w:rPr>
          <w:rFonts w:cs="Times New Roman"/>
        </w:rPr>
        <w:t>w wysokości ………………</w:t>
      </w:r>
      <w:r w:rsidR="00CC3991">
        <w:rPr>
          <w:rFonts w:cs="Times New Roman"/>
        </w:rPr>
        <w:t>……</w:t>
      </w:r>
      <w:r w:rsidRPr="00FD2F1B">
        <w:rPr>
          <w:rFonts w:cs="Times New Roman"/>
        </w:rPr>
        <w:t>zł (słownie …………………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. ………………….. złotych).</w:t>
      </w:r>
    </w:p>
    <w:p w14:paraId="4DC84C51" w14:textId="77777777" w:rsidR="00CC3991" w:rsidRPr="00FD2F1B" w:rsidRDefault="00CC3991" w:rsidP="00FD2F1B">
      <w:pPr>
        <w:ind w:left="705"/>
        <w:jc w:val="both"/>
        <w:rPr>
          <w:rFonts w:cs="Times New Roman"/>
        </w:rPr>
      </w:pPr>
    </w:p>
    <w:p w14:paraId="182491B3" w14:textId="77777777" w:rsidR="00FD2F1B" w:rsidRPr="00FD2F1B" w:rsidRDefault="00FD2F1B" w:rsidP="00FD2F1B">
      <w:pPr>
        <w:ind w:left="720" w:hanging="360"/>
        <w:jc w:val="both"/>
        <w:rPr>
          <w:rFonts w:cs="Times New Roman"/>
        </w:rPr>
      </w:pPr>
      <w:r w:rsidRPr="00FD2F1B">
        <w:rPr>
          <w:rFonts w:cs="Times New Roman"/>
        </w:rPr>
        <w:t xml:space="preserve">2. </w:t>
      </w:r>
      <w:r w:rsidRPr="00FD2F1B">
        <w:rPr>
          <w:rFonts w:cs="Times New Roman"/>
        </w:rPr>
        <w:tab/>
        <w:t xml:space="preserve">Oprocentowanie pożyczki wynosi 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% w stosunku rocznym.</w:t>
      </w:r>
    </w:p>
    <w:p w14:paraId="4DF64470" w14:textId="77777777" w:rsidR="00FD2F1B" w:rsidRPr="00FD2F1B" w:rsidRDefault="00FD2F1B" w:rsidP="00FD2F1B">
      <w:pPr>
        <w:jc w:val="both"/>
        <w:rPr>
          <w:rFonts w:cs="Times New Roman"/>
        </w:rPr>
      </w:pPr>
    </w:p>
    <w:p w14:paraId="7BAC504E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2.</w:t>
      </w:r>
    </w:p>
    <w:p w14:paraId="1C91B574" w14:textId="77777777" w:rsidR="00FD2F1B" w:rsidRDefault="00FD2F1B" w:rsidP="00FD2F1B">
      <w:pPr>
        <w:widowControl/>
        <w:numPr>
          <w:ilvl w:val="0"/>
          <w:numId w:val="40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 xml:space="preserve">Przyznana pożyczka podlega spłacie w całości, a okres jej spłaty wynosi ………. </w:t>
      </w:r>
    </w:p>
    <w:p w14:paraId="1CEAD306" w14:textId="77777777" w:rsidR="00CC3991" w:rsidRPr="00FD2F1B" w:rsidRDefault="00CC3991" w:rsidP="00CC3991">
      <w:pPr>
        <w:widowControl/>
        <w:suppressAutoHyphens w:val="0"/>
        <w:ind w:left="720"/>
        <w:jc w:val="both"/>
        <w:rPr>
          <w:rFonts w:cs="Times New Roman"/>
        </w:rPr>
      </w:pPr>
    </w:p>
    <w:p w14:paraId="77AE4346" w14:textId="77777777" w:rsidR="00FD2F1B" w:rsidRDefault="00FD2F1B" w:rsidP="00FD2F1B">
      <w:pPr>
        <w:widowControl/>
        <w:numPr>
          <w:ilvl w:val="0"/>
          <w:numId w:val="40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Początek spłaty następuje od dnia 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. r.</w:t>
      </w:r>
    </w:p>
    <w:p w14:paraId="7357DA2D" w14:textId="77777777" w:rsidR="00CC3991" w:rsidRDefault="00CC3991" w:rsidP="00CC3991">
      <w:pPr>
        <w:pStyle w:val="Akapitzlist"/>
        <w:rPr>
          <w:rFonts w:cs="Times New Roman"/>
        </w:rPr>
      </w:pPr>
    </w:p>
    <w:p w14:paraId="0C59D308" w14:textId="77777777" w:rsidR="00CC3991" w:rsidRPr="00FD2F1B" w:rsidRDefault="00CC3991" w:rsidP="00CC3991">
      <w:pPr>
        <w:widowControl/>
        <w:suppressAutoHyphens w:val="0"/>
        <w:ind w:left="720"/>
        <w:jc w:val="both"/>
        <w:rPr>
          <w:rFonts w:cs="Times New Roman"/>
        </w:rPr>
      </w:pPr>
    </w:p>
    <w:p w14:paraId="6D0195EC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3.</w:t>
      </w:r>
    </w:p>
    <w:p w14:paraId="70E16B87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Udzieloną pożyczkę rozkłada się na równe miesięczne raty w wysokości …………………… zł każda.</w:t>
      </w:r>
    </w:p>
    <w:p w14:paraId="12E7105C" w14:textId="77777777" w:rsidR="00FD2F1B" w:rsidRPr="00FD2F1B" w:rsidRDefault="00FD2F1B" w:rsidP="00FD2F1B">
      <w:pPr>
        <w:jc w:val="both"/>
        <w:rPr>
          <w:rFonts w:cs="Times New Roman"/>
        </w:rPr>
      </w:pPr>
    </w:p>
    <w:p w14:paraId="456B45B4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4.</w:t>
      </w:r>
    </w:p>
    <w:p w14:paraId="3F5DF1A4" w14:textId="77777777" w:rsidR="00FD2F1B" w:rsidRPr="00FD2F1B" w:rsidRDefault="00FD2F1B" w:rsidP="00FD2F1B">
      <w:pPr>
        <w:widowControl/>
        <w:jc w:val="both"/>
        <w:rPr>
          <w:rFonts w:eastAsia="Calibri" w:cs="Times New Roman"/>
          <w:lang w:eastAsia="ar-SA" w:bidi="ar-SA"/>
        </w:rPr>
      </w:pPr>
      <w:r w:rsidRPr="00FD2F1B">
        <w:rPr>
          <w:rFonts w:eastAsia="Calibri" w:cs="Times New Roman"/>
          <w:lang w:eastAsia="ar-SA" w:bidi="ar-SA"/>
        </w:rPr>
        <w:t xml:space="preserve">W razie nieterminowego wpłacania rat przez Pożyczkobiorcę Pracodawca jest upoważniony do dokonywania potrąceń zaległości z wynagrodzenia Pożyczkobiorcy na zasadach określonych w art. 87 ustawy z 26 czerwca 1974 r. – Kodeks pracy (tekst jedn. Dz.U. z 2016 r., poz. 1666 z </w:t>
      </w:r>
      <w:proofErr w:type="spellStart"/>
      <w:r w:rsidRPr="00FD2F1B">
        <w:rPr>
          <w:rFonts w:eastAsia="Calibri" w:cs="Times New Roman"/>
          <w:lang w:eastAsia="ar-SA" w:bidi="ar-SA"/>
        </w:rPr>
        <w:t>późn</w:t>
      </w:r>
      <w:proofErr w:type="spellEnd"/>
      <w:r w:rsidRPr="00FD2F1B">
        <w:rPr>
          <w:rFonts w:eastAsia="Calibri" w:cs="Times New Roman"/>
          <w:lang w:eastAsia="ar-SA" w:bidi="ar-SA"/>
        </w:rPr>
        <w:t>. zm.).</w:t>
      </w:r>
    </w:p>
    <w:p w14:paraId="724D58A0" w14:textId="77777777" w:rsidR="00FD2F1B" w:rsidRPr="00FD2F1B" w:rsidRDefault="00FD2F1B" w:rsidP="00FD2F1B">
      <w:pPr>
        <w:jc w:val="both"/>
        <w:rPr>
          <w:rFonts w:cs="Times New Roman"/>
        </w:rPr>
      </w:pPr>
    </w:p>
    <w:p w14:paraId="1C4DDD0D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5.</w:t>
      </w:r>
    </w:p>
    <w:p w14:paraId="7225F6FD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 xml:space="preserve">Niespłacona kwota pożyczki podlega natychmiastowej spłacie, w </w:t>
      </w:r>
      <w:proofErr w:type="gramStart"/>
      <w:r w:rsidRPr="00FD2F1B">
        <w:rPr>
          <w:rFonts w:cs="Times New Roman"/>
        </w:rPr>
        <w:t>przypadku</w:t>
      </w:r>
      <w:proofErr w:type="gramEnd"/>
      <w:r w:rsidRPr="00FD2F1B">
        <w:rPr>
          <w:rFonts w:cs="Times New Roman"/>
        </w:rPr>
        <w:t xml:space="preserve"> gdy:</w:t>
      </w:r>
    </w:p>
    <w:p w14:paraId="35813BC0" w14:textId="77777777" w:rsidR="00FD2F1B" w:rsidRPr="00FD2F1B" w:rsidRDefault="00FD2F1B" w:rsidP="00FD2F1B">
      <w:pPr>
        <w:widowControl/>
        <w:numPr>
          <w:ilvl w:val="2"/>
          <w:numId w:val="25"/>
        </w:numPr>
        <w:tabs>
          <w:tab w:val="num" w:pos="900"/>
        </w:tabs>
        <w:suppressAutoHyphens w:val="0"/>
        <w:ind w:left="900"/>
        <w:jc w:val="both"/>
        <w:rPr>
          <w:rFonts w:cs="Times New Roman"/>
        </w:rPr>
      </w:pPr>
      <w:r w:rsidRPr="00FD2F1B">
        <w:rPr>
          <w:rFonts w:cs="Times New Roman"/>
        </w:rPr>
        <w:t>nastąpiło rozwiązanie stosunku pracy lub</w:t>
      </w:r>
    </w:p>
    <w:p w14:paraId="39DE07B2" w14:textId="77777777" w:rsidR="00FD2F1B" w:rsidRPr="00FD2F1B" w:rsidRDefault="00FD2F1B" w:rsidP="00FD2F1B">
      <w:pPr>
        <w:widowControl/>
        <w:numPr>
          <w:ilvl w:val="2"/>
          <w:numId w:val="25"/>
        </w:numPr>
        <w:tabs>
          <w:tab w:val="num" w:pos="900"/>
        </w:tabs>
        <w:suppressAutoHyphens w:val="0"/>
        <w:ind w:left="900"/>
        <w:jc w:val="both"/>
        <w:rPr>
          <w:rFonts w:cs="Times New Roman"/>
        </w:rPr>
      </w:pPr>
      <w:r w:rsidRPr="00FD2F1B">
        <w:rPr>
          <w:rFonts w:cs="Times New Roman"/>
        </w:rPr>
        <w:t xml:space="preserve">nastąpiła sprzedaż lokalu mieszkalnego, na </w:t>
      </w:r>
      <w:proofErr w:type="gramStart"/>
      <w:r w:rsidRPr="00FD2F1B">
        <w:rPr>
          <w:rFonts w:cs="Times New Roman"/>
        </w:rPr>
        <w:t>zakup</w:t>
      </w:r>
      <w:proofErr w:type="gramEnd"/>
      <w:r w:rsidRPr="00FD2F1B">
        <w:rPr>
          <w:rFonts w:cs="Times New Roman"/>
        </w:rPr>
        <w:t xml:space="preserve"> którego udzielono pożyczki.</w:t>
      </w:r>
    </w:p>
    <w:p w14:paraId="15DA146E" w14:textId="77777777" w:rsidR="00FD2F1B" w:rsidRPr="00FD2F1B" w:rsidRDefault="00FD2F1B" w:rsidP="00FD2F1B">
      <w:pPr>
        <w:jc w:val="both"/>
        <w:rPr>
          <w:rFonts w:cs="Times New Roman"/>
        </w:rPr>
      </w:pPr>
    </w:p>
    <w:p w14:paraId="6A4E6E7D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6.</w:t>
      </w:r>
    </w:p>
    <w:p w14:paraId="5DF1A9E5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Udzielenie pożyczki, o której mowa w § 1 niniejszej umowy, uzależnione jest od poręczenia co najmniej dwóch osób będących pracownikami ………………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 xml:space="preserve">., z którymi zawarto umowę o pracę na czas </w:t>
      </w:r>
      <w:r w:rsidRPr="00FD2F1B">
        <w:rPr>
          <w:rFonts w:cs="Times New Roman"/>
        </w:rPr>
        <w:lastRenderedPageBreak/>
        <w:t>nieokreślony.</w:t>
      </w:r>
    </w:p>
    <w:p w14:paraId="1B0F9308" w14:textId="77777777" w:rsidR="00FD2F1B" w:rsidRPr="00FD2F1B" w:rsidRDefault="00FD2F1B" w:rsidP="00FD2F1B">
      <w:pPr>
        <w:jc w:val="both"/>
        <w:rPr>
          <w:rFonts w:cs="Times New Roman"/>
        </w:rPr>
      </w:pPr>
    </w:p>
    <w:p w14:paraId="3F884F68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7.</w:t>
      </w:r>
    </w:p>
    <w:p w14:paraId="6B5B16C7" w14:textId="77777777" w:rsidR="00FD2F1B" w:rsidRPr="00FD2F1B" w:rsidRDefault="00FD2F1B" w:rsidP="00FD2F1B">
      <w:pPr>
        <w:widowControl/>
        <w:numPr>
          <w:ilvl w:val="0"/>
          <w:numId w:val="41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Zmiana warunków zawartych w niniejszej umowie może być dokonana wyłącznie w formie pisemnej.</w:t>
      </w:r>
    </w:p>
    <w:p w14:paraId="2085D3DF" w14:textId="77777777" w:rsidR="00FD2F1B" w:rsidRPr="00FD2F1B" w:rsidRDefault="00FD2F1B" w:rsidP="00FD2F1B">
      <w:pPr>
        <w:widowControl/>
        <w:numPr>
          <w:ilvl w:val="0"/>
          <w:numId w:val="41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Jakiekolwiek ustne lub dorozumiane ustalenia dotyczące zmiany warunków tej umowy są nieważne.</w:t>
      </w:r>
    </w:p>
    <w:p w14:paraId="491DC3FD" w14:textId="77777777" w:rsidR="00FD2F1B" w:rsidRPr="00FD2F1B" w:rsidRDefault="00FD2F1B" w:rsidP="00FD2F1B">
      <w:pPr>
        <w:jc w:val="both"/>
        <w:rPr>
          <w:rFonts w:cs="Times New Roman"/>
        </w:rPr>
      </w:pPr>
    </w:p>
    <w:p w14:paraId="15F4A0AC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8.</w:t>
      </w:r>
    </w:p>
    <w:p w14:paraId="64C49F34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 xml:space="preserve">Sprawy, których nie uregulowano w niniejszej umowie, podlegają przepisom Regulaminu </w:t>
      </w:r>
      <w:proofErr w:type="spellStart"/>
      <w:r w:rsidRPr="00FD2F1B">
        <w:rPr>
          <w:rFonts w:cs="Times New Roman"/>
        </w:rPr>
        <w:t>ZFŚS</w:t>
      </w:r>
      <w:proofErr w:type="spellEnd"/>
      <w:r w:rsidRPr="00FD2F1B">
        <w:rPr>
          <w:rFonts w:cs="Times New Roman"/>
        </w:rPr>
        <w:t xml:space="preserve"> obowiązującego u Pracodawcy.</w:t>
      </w:r>
    </w:p>
    <w:p w14:paraId="661C7AFC" w14:textId="77777777" w:rsidR="00FD2F1B" w:rsidRPr="00FD2F1B" w:rsidRDefault="00FD2F1B" w:rsidP="00FD2F1B">
      <w:pPr>
        <w:jc w:val="both"/>
        <w:rPr>
          <w:rFonts w:cs="Times New Roman"/>
        </w:rPr>
      </w:pPr>
    </w:p>
    <w:p w14:paraId="6DA7015E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9.</w:t>
      </w:r>
    </w:p>
    <w:p w14:paraId="3AEC5B99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Pożyczkobiorca oświadcza, że zapoznał się z Regulaminem, o którym mowa w § 8 niniejszej umowy.</w:t>
      </w:r>
    </w:p>
    <w:p w14:paraId="1882DE84" w14:textId="77777777" w:rsidR="00FD2F1B" w:rsidRPr="00FD2F1B" w:rsidRDefault="00FD2F1B" w:rsidP="00FD2F1B">
      <w:pPr>
        <w:jc w:val="both"/>
        <w:rPr>
          <w:rFonts w:cs="Times New Roman"/>
        </w:rPr>
      </w:pPr>
    </w:p>
    <w:p w14:paraId="6F9F30F0" w14:textId="77777777" w:rsidR="00FD2F1B" w:rsidRPr="00FD2F1B" w:rsidRDefault="00FD2F1B" w:rsidP="00FD2F1B">
      <w:pPr>
        <w:jc w:val="center"/>
        <w:rPr>
          <w:rFonts w:cs="Times New Roman"/>
          <w:b/>
        </w:rPr>
      </w:pPr>
      <w:r w:rsidRPr="00FD2F1B">
        <w:rPr>
          <w:rFonts w:cs="Times New Roman"/>
          <w:b/>
        </w:rPr>
        <w:t>§ 10.</w:t>
      </w:r>
    </w:p>
    <w:p w14:paraId="49254FDD" w14:textId="77777777" w:rsidR="00CC3991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 xml:space="preserve">Niniejszą umowę sporządzono w ………. jednobrzmiących egzemplarzach, z których po jednym otrzymują: </w:t>
      </w:r>
    </w:p>
    <w:p w14:paraId="3775A1AF" w14:textId="77777777" w:rsidR="00CC3991" w:rsidRDefault="00CC3991" w:rsidP="00FD2F1B">
      <w:pPr>
        <w:jc w:val="both"/>
        <w:rPr>
          <w:rFonts w:cs="Times New Roman"/>
        </w:rPr>
      </w:pPr>
    </w:p>
    <w:p w14:paraId="36C88C98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Pożyczkobiorca, Pracodawca, Poręczyciele</w:t>
      </w:r>
      <w:r w:rsidR="00240202">
        <w:rPr>
          <w:rFonts w:cs="Times New Roman"/>
        </w:rPr>
        <w:t>.</w:t>
      </w:r>
    </w:p>
    <w:p w14:paraId="46C66AC6" w14:textId="77777777" w:rsidR="00FD2F1B" w:rsidRPr="00FD2F1B" w:rsidRDefault="00FD2F1B" w:rsidP="00FD2F1B">
      <w:pPr>
        <w:jc w:val="both"/>
        <w:rPr>
          <w:rFonts w:cs="Times New Roman"/>
        </w:rPr>
      </w:pPr>
    </w:p>
    <w:p w14:paraId="44FB19AD" w14:textId="77777777" w:rsidR="00FD2F1B" w:rsidRPr="00FD2F1B" w:rsidRDefault="00FD2F1B" w:rsidP="00FD2F1B">
      <w:pPr>
        <w:jc w:val="both"/>
        <w:rPr>
          <w:rFonts w:cs="Times New Roman"/>
          <w:b/>
        </w:rPr>
      </w:pPr>
      <w:r w:rsidRPr="00FD2F1B">
        <w:rPr>
          <w:rFonts w:cs="Times New Roman"/>
          <w:b/>
        </w:rPr>
        <w:t>Poręczyciele:</w:t>
      </w:r>
    </w:p>
    <w:p w14:paraId="7014E354" w14:textId="77777777" w:rsidR="00FD2F1B" w:rsidRPr="00FD2F1B" w:rsidRDefault="00FD2F1B" w:rsidP="00FD2F1B">
      <w:pPr>
        <w:jc w:val="both"/>
        <w:rPr>
          <w:rFonts w:cs="Times New Roman"/>
        </w:rPr>
      </w:pPr>
    </w:p>
    <w:p w14:paraId="6C61F36A" w14:textId="77777777" w:rsidR="00FD2F1B" w:rsidRPr="00FD2F1B" w:rsidRDefault="00FD2F1B" w:rsidP="00FD2F1B">
      <w:pPr>
        <w:widowControl/>
        <w:numPr>
          <w:ilvl w:val="0"/>
          <w:numId w:val="42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 xml:space="preserve">……………………………………, nr </w:t>
      </w:r>
      <w:proofErr w:type="spellStart"/>
      <w:r w:rsidRPr="00FD2F1B">
        <w:rPr>
          <w:rFonts w:cs="Times New Roman"/>
        </w:rPr>
        <w:t>dow</w:t>
      </w:r>
      <w:proofErr w:type="spellEnd"/>
      <w:r w:rsidRPr="00FD2F1B">
        <w:rPr>
          <w:rFonts w:cs="Times New Roman"/>
        </w:rPr>
        <w:t xml:space="preserve">. </w:t>
      </w:r>
      <w:proofErr w:type="spellStart"/>
      <w:r w:rsidRPr="00FD2F1B">
        <w:rPr>
          <w:rFonts w:cs="Times New Roman"/>
        </w:rPr>
        <w:t>osob</w:t>
      </w:r>
      <w:proofErr w:type="spellEnd"/>
      <w:r w:rsidRPr="00FD2F1B">
        <w:rPr>
          <w:rFonts w:cs="Times New Roman"/>
        </w:rPr>
        <w:t>. …………………..</w:t>
      </w:r>
    </w:p>
    <w:p w14:paraId="04C42AEA" w14:textId="77777777" w:rsidR="00FD2F1B" w:rsidRDefault="00FD2F1B" w:rsidP="00FD2F1B">
      <w:pPr>
        <w:ind w:left="708" w:firstLine="708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(imię i nazwisko)</w:t>
      </w:r>
    </w:p>
    <w:p w14:paraId="74AEFACB" w14:textId="77777777" w:rsidR="00240202" w:rsidRPr="00FD2F1B" w:rsidRDefault="00240202" w:rsidP="00FD2F1B">
      <w:pPr>
        <w:ind w:left="708" w:firstLine="708"/>
        <w:rPr>
          <w:rFonts w:cs="Times New Roman"/>
          <w:sz w:val="22"/>
          <w:szCs w:val="22"/>
        </w:rPr>
      </w:pPr>
    </w:p>
    <w:p w14:paraId="77D828E4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ab/>
        <w:t>zam. ……………………………………………………………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.</w:t>
      </w:r>
    </w:p>
    <w:p w14:paraId="3AA5A971" w14:textId="77777777" w:rsidR="00FD2F1B" w:rsidRPr="00FD2F1B" w:rsidRDefault="00FD2F1B" w:rsidP="00FD2F1B">
      <w:pPr>
        <w:jc w:val="both"/>
        <w:rPr>
          <w:rFonts w:cs="Times New Roman"/>
        </w:rPr>
      </w:pPr>
    </w:p>
    <w:p w14:paraId="00621C36" w14:textId="77777777" w:rsidR="00FD2F1B" w:rsidRPr="00FD2F1B" w:rsidRDefault="00FD2F1B" w:rsidP="00FD2F1B">
      <w:pPr>
        <w:widowControl/>
        <w:numPr>
          <w:ilvl w:val="0"/>
          <w:numId w:val="42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 xml:space="preserve">……………………………………, nr </w:t>
      </w:r>
      <w:proofErr w:type="spellStart"/>
      <w:r w:rsidRPr="00FD2F1B">
        <w:rPr>
          <w:rFonts w:cs="Times New Roman"/>
        </w:rPr>
        <w:t>dow</w:t>
      </w:r>
      <w:proofErr w:type="spellEnd"/>
      <w:r w:rsidRPr="00FD2F1B">
        <w:rPr>
          <w:rFonts w:cs="Times New Roman"/>
        </w:rPr>
        <w:t xml:space="preserve">. </w:t>
      </w:r>
      <w:proofErr w:type="spellStart"/>
      <w:r w:rsidRPr="00FD2F1B">
        <w:rPr>
          <w:rFonts w:cs="Times New Roman"/>
        </w:rPr>
        <w:t>osob</w:t>
      </w:r>
      <w:proofErr w:type="spellEnd"/>
      <w:r w:rsidRPr="00FD2F1B">
        <w:rPr>
          <w:rFonts w:cs="Times New Roman"/>
        </w:rPr>
        <w:t>. …………………..</w:t>
      </w:r>
    </w:p>
    <w:p w14:paraId="4EE0F405" w14:textId="77777777" w:rsidR="00FD2F1B" w:rsidRDefault="00FD2F1B" w:rsidP="00FD2F1B">
      <w:pPr>
        <w:ind w:left="708" w:firstLine="708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(imię i nazwisko)</w:t>
      </w:r>
    </w:p>
    <w:p w14:paraId="26FE4AB2" w14:textId="77777777" w:rsidR="00240202" w:rsidRPr="00FD2F1B" w:rsidRDefault="00240202" w:rsidP="00FD2F1B">
      <w:pPr>
        <w:ind w:left="708" w:firstLine="708"/>
        <w:rPr>
          <w:rFonts w:cs="Times New Roman"/>
          <w:sz w:val="22"/>
          <w:szCs w:val="22"/>
        </w:rPr>
      </w:pPr>
    </w:p>
    <w:p w14:paraId="04845F97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ab/>
        <w:t>zam. ……………………………………………………………</w:t>
      </w:r>
      <w:proofErr w:type="gramStart"/>
      <w:r w:rsidRPr="00FD2F1B">
        <w:rPr>
          <w:rFonts w:cs="Times New Roman"/>
        </w:rPr>
        <w:t>…….</w:t>
      </w:r>
      <w:proofErr w:type="gramEnd"/>
      <w:r w:rsidRPr="00FD2F1B">
        <w:rPr>
          <w:rFonts w:cs="Times New Roman"/>
        </w:rPr>
        <w:t>.</w:t>
      </w:r>
    </w:p>
    <w:p w14:paraId="6553DDEC" w14:textId="77777777" w:rsidR="00FD2F1B" w:rsidRPr="00FD2F1B" w:rsidRDefault="00FD2F1B" w:rsidP="00FD2F1B">
      <w:pPr>
        <w:jc w:val="both"/>
        <w:rPr>
          <w:rFonts w:cs="Times New Roman"/>
        </w:rPr>
      </w:pPr>
    </w:p>
    <w:p w14:paraId="5D759E2B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W przypadku gdy Pożyczkobiorca nie spłaci – na warunkach określonych tą umową – udzielonej pożyczki, wyrażamy zgodę na potrącenie zadłużenia Pożyczkobiorcy z tego tytułu z naszych wynagrodzeń.</w:t>
      </w:r>
    </w:p>
    <w:p w14:paraId="0441C5FF" w14:textId="77777777" w:rsidR="00FD2F1B" w:rsidRPr="00FD2F1B" w:rsidRDefault="00FD2F1B" w:rsidP="00FD2F1B">
      <w:pPr>
        <w:jc w:val="both"/>
        <w:rPr>
          <w:rFonts w:cs="Times New Roman"/>
        </w:rPr>
      </w:pPr>
    </w:p>
    <w:p w14:paraId="6A556A1A" w14:textId="77777777" w:rsidR="00FD2F1B" w:rsidRPr="00FD2F1B" w:rsidRDefault="00FD2F1B" w:rsidP="00FD2F1B">
      <w:pPr>
        <w:widowControl/>
        <w:numPr>
          <w:ilvl w:val="0"/>
          <w:numId w:val="43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……………………………….</w:t>
      </w:r>
    </w:p>
    <w:p w14:paraId="69D45690" w14:textId="77777777" w:rsidR="00FD2F1B" w:rsidRPr="00FD2F1B" w:rsidRDefault="00FD2F1B" w:rsidP="00FD2F1B">
      <w:pPr>
        <w:ind w:left="12" w:firstLine="708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(podpis poręczyciela)</w:t>
      </w:r>
    </w:p>
    <w:p w14:paraId="1209BA77" w14:textId="77777777" w:rsidR="00FD2F1B" w:rsidRPr="00FD2F1B" w:rsidRDefault="00FD2F1B" w:rsidP="00FD2F1B">
      <w:pPr>
        <w:widowControl/>
        <w:numPr>
          <w:ilvl w:val="0"/>
          <w:numId w:val="43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……………………………….</w:t>
      </w:r>
    </w:p>
    <w:p w14:paraId="1A432D24" w14:textId="77777777" w:rsidR="00FD2F1B" w:rsidRPr="00FD2F1B" w:rsidRDefault="00FD2F1B" w:rsidP="00FD2F1B">
      <w:pPr>
        <w:ind w:firstLine="708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(podpis poręczyciela)</w:t>
      </w:r>
    </w:p>
    <w:p w14:paraId="1E27839D" w14:textId="77777777" w:rsidR="00FD2F1B" w:rsidRPr="00FD2F1B" w:rsidRDefault="00FD2F1B" w:rsidP="00FD2F1B">
      <w:pPr>
        <w:jc w:val="both"/>
        <w:rPr>
          <w:rFonts w:cs="Times New Roman"/>
          <w:vertAlign w:val="superscript"/>
        </w:rPr>
      </w:pPr>
    </w:p>
    <w:p w14:paraId="6CF0E716" w14:textId="77777777" w:rsidR="00FD2F1B" w:rsidRPr="00FD2F1B" w:rsidRDefault="00FD2F1B" w:rsidP="00FD2F1B">
      <w:pPr>
        <w:jc w:val="both"/>
        <w:rPr>
          <w:rFonts w:cs="Times New Roman"/>
          <w:vertAlign w:val="superscript"/>
        </w:rPr>
      </w:pPr>
    </w:p>
    <w:p w14:paraId="70DE3B03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…………………………….</w:t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="00FC215B">
        <w:rPr>
          <w:rFonts w:cs="Times New Roman"/>
        </w:rPr>
        <w:t xml:space="preserve">                           </w:t>
      </w:r>
      <w:r w:rsidRPr="00FD2F1B">
        <w:rPr>
          <w:rFonts w:cs="Times New Roman"/>
        </w:rPr>
        <w:t>………………………………..</w:t>
      </w:r>
    </w:p>
    <w:p w14:paraId="188AE465" w14:textId="77777777" w:rsidR="00FD2F1B" w:rsidRPr="00FD2F1B" w:rsidRDefault="00FD2F1B" w:rsidP="00FD2F1B">
      <w:pPr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(pożyczkobiorca)</w:t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</w:r>
      <w:r w:rsidR="00FC215B">
        <w:rPr>
          <w:rFonts w:cs="Times New Roman"/>
          <w:sz w:val="22"/>
          <w:szCs w:val="22"/>
        </w:rPr>
        <w:t xml:space="preserve">                       </w:t>
      </w:r>
      <w:proofErr w:type="gramStart"/>
      <w:r w:rsidRPr="00FD2F1B">
        <w:rPr>
          <w:rFonts w:cs="Times New Roman"/>
          <w:sz w:val="22"/>
          <w:szCs w:val="22"/>
        </w:rPr>
        <w:t xml:space="preserve">   (</w:t>
      </w:r>
      <w:proofErr w:type="gramEnd"/>
      <w:r w:rsidRPr="00FD2F1B">
        <w:rPr>
          <w:rFonts w:cs="Times New Roman"/>
          <w:sz w:val="22"/>
          <w:szCs w:val="22"/>
        </w:rPr>
        <w:t>pracodawca)</w:t>
      </w:r>
    </w:p>
    <w:p w14:paraId="2368A560" w14:textId="77777777" w:rsidR="00FD2F1B" w:rsidRPr="00FD2F1B" w:rsidRDefault="00FD2F1B" w:rsidP="00FD2F1B">
      <w:pPr>
        <w:jc w:val="both"/>
        <w:rPr>
          <w:rFonts w:cs="Times New Roman"/>
          <w:b/>
        </w:rPr>
      </w:pPr>
    </w:p>
    <w:p w14:paraId="009D0D93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</w:rPr>
      </w:pPr>
    </w:p>
    <w:p w14:paraId="241E6EA3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</w:rPr>
      </w:pPr>
    </w:p>
    <w:p w14:paraId="3E871977" w14:textId="77777777" w:rsidR="00FD2F1B" w:rsidRDefault="00FD2F1B" w:rsidP="00FD2F1B">
      <w:pPr>
        <w:autoSpaceDE w:val="0"/>
        <w:jc w:val="both"/>
        <w:rPr>
          <w:rFonts w:cs="Times New Roman"/>
          <w:sz w:val="22"/>
          <w:szCs w:val="22"/>
        </w:rPr>
      </w:pPr>
    </w:p>
    <w:p w14:paraId="5FE8BCB0" w14:textId="77777777" w:rsidR="00240202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E9B94FC" w14:textId="77777777" w:rsidR="00240202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1AF7AB6" w14:textId="77777777" w:rsidR="00240202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34037900" w14:textId="77777777" w:rsidR="00240202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445C986" w14:textId="77777777" w:rsidR="00240202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0450C8F7" w14:textId="77777777" w:rsidR="00240202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A3A5072" w14:textId="77777777" w:rsidR="00240202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1A2CFF68" w14:textId="77777777" w:rsidR="00240202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4B4EF207" w14:textId="77777777" w:rsidR="00240202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2EA7C7B1" w14:textId="77777777" w:rsidR="00240202" w:rsidRPr="00FD2F1B" w:rsidRDefault="00240202" w:rsidP="00FD2F1B">
      <w:pPr>
        <w:autoSpaceDE w:val="0"/>
        <w:jc w:val="both"/>
        <w:rPr>
          <w:rFonts w:cs="Times New Roman"/>
          <w:b/>
          <w:bCs/>
          <w:sz w:val="22"/>
          <w:szCs w:val="22"/>
        </w:rPr>
      </w:pPr>
    </w:p>
    <w:p w14:paraId="75A4A046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</w:rPr>
      </w:pPr>
    </w:p>
    <w:p w14:paraId="36C48F72" w14:textId="77777777" w:rsidR="008A60EE" w:rsidRDefault="008A60EE" w:rsidP="00FD2F1B">
      <w:pPr>
        <w:autoSpaceDE w:val="0"/>
        <w:jc w:val="both"/>
        <w:rPr>
          <w:rFonts w:cs="Times New Roman"/>
          <w:b/>
        </w:rPr>
      </w:pPr>
    </w:p>
    <w:p w14:paraId="47A58881" w14:textId="7326E8F9" w:rsidR="00FD2F1B" w:rsidRPr="00FD2F1B" w:rsidRDefault="00FD2F1B" w:rsidP="00FD2F1B">
      <w:pPr>
        <w:autoSpaceDE w:val="0"/>
        <w:jc w:val="both"/>
        <w:rPr>
          <w:rFonts w:cs="Times New Roman"/>
          <w:b/>
        </w:rPr>
      </w:pPr>
      <w:r w:rsidRPr="00FD2F1B">
        <w:rPr>
          <w:rFonts w:cs="Times New Roman"/>
          <w:b/>
        </w:rPr>
        <w:lastRenderedPageBreak/>
        <w:t xml:space="preserve">Załącznik nr </w:t>
      </w:r>
      <w:r w:rsidR="00240202">
        <w:rPr>
          <w:rFonts w:cs="Times New Roman"/>
          <w:b/>
        </w:rPr>
        <w:t>17</w:t>
      </w:r>
    </w:p>
    <w:p w14:paraId="34728612" w14:textId="77777777" w:rsidR="00FD2F1B" w:rsidRPr="00FD2F1B" w:rsidRDefault="00FD2F1B" w:rsidP="00FD2F1B">
      <w:pPr>
        <w:jc w:val="both"/>
        <w:rPr>
          <w:rFonts w:cs="Times New Roman"/>
        </w:rPr>
      </w:pPr>
    </w:p>
    <w:p w14:paraId="288E25C6" w14:textId="77777777" w:rsidR="00FD2F1B" w:rsidRPr="00FD2F1B" w:rsidRDefault="00FD2F1B" w:rsidP="00FD2F1B">
      <w:pPr>
        <w:tabs>
          <w:tab w:val="left" w:pos="3060"/>
        </w:tabs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  <w:t>...................................................</w:t>
      </w:r>
    </w:p>
    <w:p w14:paraId="704BF079" w14:textId="77777777" w:rsidR="00240202" w:rsidRDefault="00FD2F1B" w:rsidP="00FD2F1B">
      <w:pPr>
        <w:jc w:val="both"/>
        <w:rPr>
          <w:rFonts w:cs="Times New Roman"/>
          <w:iCs/>
        </w:rPr>
      </w:pPr>
      <w:r w:rsidRPr="00FD2F1B">
        <w:rPr>
          <w:rFonts w:cs="Times New Roman"/>
          <w:iCs/>
        </w:rPr>
        <w:t xml:space="preserve">  (imię i nazwisko)</w:t>
      </w:r>
    </w:p>
    <w:p w14:paraId="2C55401A" w14:textId="77777777" w:rsidR="00FD2F1B" w:rsidRPr="00FD2F1B" w:rsidRDefault="00FD2F1B" w:rsidP="00FD2F1B">
      <w:pPr>
        <w:jc w:val="both"/>
        <w:rPr>
          <w:rFonts w:cs="Times New Roman"/>
          <w:iCs/>
        </w:rPr>
      </w:pP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  <w:t xml:space="preserve">         </w:t>
      </w:r>
      <w:r w:rsidR="00240202">
        <w:rPr>
          <w:rFonts w:cs="Times New Roman"/>
        </w:rPr>
        <w:t xml:space="preserve">                                              </w:t>
      </w:r>
      <w:r w:rsidRPr="00FD2F1B">
        <w:rPr>
          <w:rFonts w:cs="Times New Roman"/>
        </w:rPr>
        <w:t>(</w:t>
      </w:r>
      <w:r w:rsidRPr="00FD2F1B">
        <w:rPr>
          <w:rFonts w:cs="Times New Roman"/>
          <w:iCs/>
        </w:rPr>
        <w:t>miejscowość, data)</w:t>
      </w:r>
    </w:p>
    <w:p w14:paraId="5D88FFE2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</w:p>
    <w:p w14:paraId="6BCD6428" w14:textId="77777777" w:rsidR="00FD2F1B" w:rsidRDefault="00FD2F1B" w:rsidP="00FD2F1B">
      <w:pPr>
        <w:jc w:val="both"/>
        <w:rPr>
          <w:rFonts w:cs="Times New Roman"/>
          <w:iCs/>
        </w:rPr>
      </w:pPr>
      <w:r w:rsidRPr="00FD2F1B">
        <w:rPr>
          <w:rFonts w:cs="Times New Roman"/>
          <w:iCs/>
        </w:rPr>
        <w:t xml:space="preserve">    (zajmowane stanowisko)</w:t>
      </w:r>
    </w:p>
    <w:p w14:paraId="41883151" w14:textId="77777777" w:rsidR="00240202" w:rsidRPr="00FD2F1B" w:rsidRDefault="00240202" w:rsidP="00FD2F1B">
      <w:pPr>
        <w:jc w:val="both"/>
        <w:rPr>
          <w:rFonts w:cs="Times New Roman"/>
        </w:rPr>
      </w:pPr>
    </w:p>
    <w:p w14:paraId="20D8C1BA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</w:p>
    <w:p w14:paraId="368CB31E" w14:textId="77777777" w:rsidR="00FD2F1B" w:rsidRPr="00FD2F1B" w:rsidRDefault="00FD2F1B" w:rsidP="00FD2F1B">
      <w:pPr>
        <w:jc w:val="both"/>
        <w:rPr>
          <w:rFonts w:cs="Times New Roman"/>
        </w:rPr>
      </w:pPr>
      <w:r w:rsidRPr="00FD2F1B">
        <w:rPr>
          <w:rFonts w:cs="Times New Roman"/>
          <w:iCs/>
        </w:rPr>
        <w:t xml:space="preserve">                 (adres)</w:t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</w:p>
    <w:p w14:paraId="4EC068BA" w14:textId="77777777" w:rsidR="00FD2F1B" w:rsidRPr="00FD2F1B" w:rsidRDefault="00FD2F1B" w:rsidP="00FD2F1B">
      <w:pPr>
        <w:ind w:left="5760"/>
        <w:jc w:val="both"/>
        <w:rPr>
          <w:rFonts w:cs="Times New Roman"/>
          <w:b/>
        </w:rPr>
      </w:pPr>
      <w:r w:rsidRPr="00FD2F1B">
        <w:rPr>
          <w:rFonts w:cs="Times New Roman"/>
          <w:b/>
        </w:rPr>
        <w:t>Pani</w:t>
      </w:r>
      <w:r w:rsidR="00240202">
        <w:rPr>
          <w:rFonts w:cs="Times New Roman"/>
          <w:b/>
        </w:rPr>
        <w:t xml:space="preserve"> Dyrektor PPP w Braniewie</w:t>
      </w:r>
    </w:p>
    <w:p w14:paraId="467E97D0" w14:textId="77777777" w:rsidR="00FD2F1B" w:rsidRPr="00FD2F1B" w:rsidRDefault="00FD2F1B" w:rsidP="00FD2F1B">
      <w:pPr>
        <w:rPr>
          <w:rFonts w:cs="Times New Roman"/>
        </w:rPr>
      </w:pPr>
    </w:p>
    <w:p w14:paraId="0192E427" w14:textId="77777777" w:rsidR="00FD2F1B" w:rsidRPr="00240202" w:rsidRDefault="00FD2F1B" w:rsidP="00FD2F1B">
      <w:pPr>
        <w:jc w:val="center"/>
        <w:rPr>
          <w:rFonts w:cs="Times New Roman"/>
          <w:b/>
        </w:rPr>
      </w:pPr>
      <w:r w:rsidRPr="00240202">
        <w:rPr>
          <w:rFonts w:cs="Times New Roman"/>
          <w:b/>
        </w:rPr>
        <w:t xml:space="preserve">Oświadczenie o sytuacji życiowej, rodzinnej i materialnej </w:t>
      </w:r>
    </w:p>
    <w:p w14:paraId="7B475A9F" w14:textId="77777777" w:rsidR="00FD2F1B" w:rsidRPr="00240202" w:rsidRDefault="00FD2F1B" w:rsidP="00FD2F1B">
      <w:pPr>
        <w:jc w:val="center"/>
        <w:rPr>
          <w:rFonts w:cs="Times New Roman"/>
          <w:b/>
          <w:vertAlign w:val="superscript"/>
        </w:rPr>
      </w:pPr>
      <w:r w:rsidRPr="00240202">
        <w:rPr>
          <w:rFonts w:cs="Times New Roman"/>
          <w:b/>
        </w:rPr>
        <w:t xml:space="preserve">osoby uprawnionej do korzystania ze środków </w:t>
      </w:r>
      <w:proofErr w:type="spellStart"/>
      <w:r w:rsidRPr="00240202">
        <w:rPr>
          <w:rFonts w:cs="Times New Roman"/>
          <w:b/>
        </w:rPr>
        <w:t>ZFŚS</w:t>
      </w:r>
      <w:proofErr w:type="spellEnd"/>
    </w:p>
    <w:p w14:paraId="7B6C7747" w14:textId="77777777" w:rsidR="00FD2F1B" w:rsidRPr="00240202" w:rsidRDefault="00FD2F1B" w:rsidP="00FD2F1B">
      <w:pPr>
        <w:rPr>
          <w:rFonts w:cs="Times New Roman"/>
        </w:rPr>
      </w:pPr>
    </w:p>
    <w:p w14:paraId="0B28CB5E" w14:textId="77777777" w:rsidR="00FD2F1B" w:rsidRPr="00FD2F1B" w:rsidRDefault="00FD2F1B" w:rsidP="00FD2F1B">
      <w:pPr>
        <w:rPr>
          <w:rFonts w:cs="Times New Roman"/>
        </w:rPr>
      </w:pPr>
      <w:r w:rsidRPr="00FD2F1B">
        <w:rPr>
          <w:rFonts w:cs="Times New Roman"/>
        </w:rPr>
        <w:t>Oświadczam, co następuje:</w:t>
      </w:r>
    </w:p>
    <w:p w14:paraId="370E9045" w14:textId="77777777" w:rsidR="00FD2F1B" w:rsidRPr="00FD2F1B" w:rsidRDefault="00FD2F1B" w:rsidP="00FD2F1B">
      <w:pPr>
        <w:rPr>
          <w:rFonts w:cs="Times New Roman"/>
        </w:rPr>
      </w:pPr>
    </w:p>
    <w:p w14:paraId="44C1669B" w14:textId="77777777" w:rsidR="00FD2F1B" w:rsidRDefault="00FD2F1B" w:rsidP="00FD2F1B">
      <w:pPr>
        <w:rPr>
          <w:rFonts w:cs="Times New Roman"/>
        </w:rPr>
      </w:pPr>
      <w:r w:rsidRPr="00FD2F1B">
        <w:rPr>
          <w:rFonts w:cs="Times New Roman"/>
        </w:rPr>
        <w:t>1. Dzieci pozostające na moim utrzymaniu to:</w:t>
      </w:r>
    </w:p>
    <w:p w14:paraId="4A8A2359" w14:textId="77777777" w:rsidR="00240202" w:rsidRPr="00FD2F1B" w:rsidRDefault="00240202" w:rsidP="00FD2F1B">
      <w:pPr>
        <w:rPr>
          <w:rFonts w:cs="Times New Roman"/>
        </w:rPr>
      </w:pPr>
    </w:p>
    <w:p w14:paraId="307ADB69" w14:textId="77777777" w:rsidR="00FD2F1B" w:rsidRDefault="00FD2F1B" w:rsidP="00FD2F1B">
      <w:pPr>
        <w:widowControl/>
        <w:numPr>
          <w:ilvl w:val="0"/>
          <w:numId w:val="44"/>
        </w:numPr>
        <w:tabs>
          <w:tab w:val="num" w:pos="540"/>
        </w:tabs>
        <w:suppressAutoHyphens w:val="0"/>
        <w:ind w:left="540"/>
        <w:rPr>
          <w:rFonts w:cs="Times New Roman"/>
        </w:rPr>
      </w:pPr>
      <w:r w:rsidRPr="00FD2F1B">
        <w:rPr>
          <w:rFonts w:cs="Times New Roman"/>
        </w:rPr>
        <w:t>……………………</w:t>
      </w:r>
      <w:r w:rsidR="00240202">
        <w:rPr>
          <w:rFonts w:cs="Times New Roman"/>
        </w:rPr>
        <w:t>……………</w:t>
      </w:r>
      <w:proofErr w:type="gramStart"/>
      <w:r w:rsidR="00240202">
        <w:rPr>
          <w:rFonts w:cs="Times New Roman"/>
        </w:rPr>
        <w:t>…….</w:t>
      </w:r>
      <w:proofErr w:type="gramEnd"/>
      <w:r w:rsidR="00240202">
        <w:rPr>
          <w:rFonts w:cs="Times New Roman"/>
        </w:rPr>
        <w:t>.</w:t>
      </w:r>
      <w:r w:rsidRPr="00FD2F1B">
        <w:rPr>
          <w:rFonts w:cs="Times New Roman"/>
        </w:rPr>
        <w:t>, lat……..,</w:t>
      </w:r>
    </w:p>
    <w:p w14:paraId="744008F5" w14:textId="77777777" w:rsidR="00DB7A58" w:rsidRPr="00FD2F1B" w:rsidRDefault="00DB7A58" w:rsidP="00DB7A58">
      <w:pPr>
        <w:widowControl/>
        <w:suppressAutoHyphens w:val="0"/>
        <w:ind w:left="540"/>
        <w:rPr>
          <w:rFonts w:cs="Times New Roman"/>
        </w:rPr>
      </w:pPr>
    </w:p>
    <w:p w14:paraId="57A49996" w14:textId="77777777" w:rsidR="00FD2F1B" w:rsidRDefault="00FD2F1B" w:rsidP="00FD2F1B">
      <w:pPr>
        <w:widowControl/>
        <w:numPr>
          <w:ilvl w:val="0"/>
          <w:numId w:val="44"/>
        </w:numPr>
        <w:tabs>
          <w:tab w:val="num" w:pos="540"/>
        </w:tabs>
        <w:suppressAutoHyphens w:val="0"/>
        <w:ind w:left="540"/>
        <w:rPr>
          <w:rFonts w:cs="Times New Roman"/>
        </w:rPr>
      </w:pPr>
      <w:r w:rsidRPr="00FD2F1B">
        <w:rPr>
          <w:rFonts w:cs="Times New Roman"/>
        </w:rPr>
        <w:t>……………………</w:t>
      </w:r>
      <w:r w:rsidR="00240202">
        <w:rPr>
          <w:rFonts w:cs="Times New Roman"/>
        </w:rPr>
        <w:t>……………</w:t>
      </w:r>
      <w:proofErr w:type="gramStart"/>
      <w:r w:rsidR="00240202">
        <w:rPr>
          <w:rFonts w:cs="Times New Roman"/>
        </w:rPr>
        <w:t>…….</w:t>
      </w:r>
      <w:proofErr w:type="gramEnd"/>
      <w:r w:rsidR="00240202">
        <w:rPr>
          <w:rFonts w:cs="Times New Roman"/>
        </w:rPr>
        <w:t>.</w:t>
      </w:r>
      <w:r w:rsidRPr="00FD2F1B">
        <w:rPr>
          <w:rFonts w:cs="Times New Roman"/>
        </w:rPr>
        <w:t>, lat……..,</w:t>
      </w:r>
    </w:p>
    <w:p w14:paraId="60A4EFA0" w14:textId="77777777" w:rsidR="00DB7A58" w:rsidRPr="00FD2F1B" w:rsidRDefault="00DB7A58" w:rsidP="00DB7A58">
      <w:pPr>
        <w:widowControl/>
        <w:suppressAutoHyphens w:val="0"/>
        <w:rPr>
          <w:rFonts w:cs="Times New Roman"/>
        </w:rPr>
      </w:pPr>
    </w:p>
    <w:p w14:paraId="3289A8B0" w14:textId="77777777" w:rsidR="00FD2F1B" w:rsidRPr="00FD2F1B" w:rsidRDefault="00FD2F1B" w:rsidP="00FD2F1B">
      <w:pPr>
        <w:widowControl/>
        <w:numPr>
          <w:ilvl w:val="0"/>
          <w:numId w:val="44"/>
        </w:numPr>
        <w:tabs>
          <w:tab w:val="num" w:pos="540"/>
        </w:tabs>
        <w:suppressAutoHyphens w:val="0"/>
        <w:ind w:left="540"/>
        <w:rPr>
          <w:rFonts w:cs="Times New Roman"/>
        </w:rPr>
      </w:pPr>
      <w:r w:rsidRPr="00FD2F1B">
        <w:rPr>
          <w:rFonts w:cs="Times New Roman"/>
        </w:rPr>
        <w:t>……………………...</w:t>
      </w:r>
      <w:r w:rsidR="00240202">
        <w:rPr>
          <w:rFonts w:cs="Times New Roman"/>
        </w:rPr>
        <w:t>...........................</w:t>
      </w:r>
      <w:r w:rsidRPr="00FD2F1B">
        <w:rPr>
          <w:rFonts w:cs="Times New Roman"/>
        </w:rPr>
        <w:t>, lat…</w:t>
      </w:r>
      <w:proofErr w:type="gramStart"/>
      <w:r w:rsidRPr="00FD2F1B">
        <w:rPr>
          <w:rFonts w:cs="Times New Roman"/>
        </w:rPr>
        <w:t>… .</w:t>
      </w:r>
      <w:proofErr w:type="gramEnd"/>
    </w:p>
    <w:p w14:paraId="6619406D" w14:textId="77777777" w:rsidR="00FD2F1B" w:rsidRPr="00FD2F1B" w:rsidRDefault="00FD2F1B" w:rsidP="00FD2F1B">
      <w:pPr>
        <w:rPr>
          <w:rFonts w:cs="Times New Roman"/>
        </w:rPr>
      </w:pPr>
    </w:p>
    <w:p w14:paraId="71C9834A" w14:textId="77777777" w:rsidR="00240202" w:rsidRPr="00240202" w:rsidRDefault="00FD2F1B" w:rsidP="00240202">
      <w:pPr>
        <w:pStyle w:val="Akapitzlist"/>
        <w:numPr>
          <w:ilvl w:val="0"/>
          <w:numId w:val="43"/>
        </w:numPr>
        <w:rPr>
          <w:rFonts w:cs="Times New Roman"/>
        </w:rPr>
      </w:pPr>
      <w:r w:rsidRPr="00240202">
        <w:rPr>
          <w:rFonts w:cs="Times New Roman"/>
        </w:rPr>
        <w:t>Wraz ze mną w jednym gospodarstwie domowym zamieszkuje ……</w:t>
      </w:r>
      <w:r w:rsidRPr="00240202">
        <w:rPr>
          <w:rFonts w:cs="Times New Roman"/>
          <w:b/>
        </w:rPr>
        <w:t xml:space="preserve"> </w:t>
      </w:r>
      <w:r w:rsidRPr="00240202">
        <w:rPr>
          <w:rFonts w:cs="Times New Roman"/>
        </w:rPr>
        <w:t xml:space="preserve">osób, czyli: </w:t>
      </w:r>
    </w:p>
    <w:p w14:paraId="5ABEAB16" w14:textId="77777777" w:rsidR="00240202" w:rsidRDefault="00240202" w:rsidP="00240202">
      <w:pPr>
        <w:pStyle w:val="Akapitzlist"/>
        <w:rPr>
          <w:rFonts w:cs="Times New Roman"/>
        </w:rPr>
      </w:pPr>
    </w:p>
    <w:p w14:paraId="5FB658E9" w14:textId="77777777" w:rsidR="00FD2F1B" w:rsidRPr="00240202" w:rsidRDefault="00FD2F1B" w:rsidP="00240202">
      <w:pPr>
        <w:pStyle w:val="Akapitzlist"/>
        <w:rPr>
          <w:rFonts w:cs="Times New Roman"/>
        </w:rPr>
      </w:pPr>
      <w:r w:rsidRPr="00240202">
        <w:rPr>
          <w:rFonts w:cs="Times New Roman"/>
        </w:rPr>
        <w:t>………………………………………………………………………………………………………..</w:t>
      </w:r>
    </w:p>
    <w:p w14:paraId="717DCE64" w14:textId="77777777" w:rsidR="00FD2F1B" w:rsidRPr="00FD2F1B" w:rsidRDefault="00FD2F1B" w:rsidP="00FD2F1B">
      <w:pPr>
        <w:jc w:val="both"/>
        <w:rPr>
          <w:rFonts w:cs="Times New Roman"/>
        </w:rPr>
      </w:pPr>
    </w:p>
    <w:p w14:paraId="0263B3D0" w14:textId="77777777" w:rsidR="00FD2F1B" w:rsidRPr="00FD2F1B" w:rsidRDefault="00FD2F1B" w:rsidP="00FD2F1B">
      <w:pPr>
        <w:jc w:val="both"/>
        <w:rPr>
          <w:rFonts w:cs="Times New Roman"/>
          <w:vertAlign w:val="superscript"/>
        </w:rPr>
      </w:pPr>
      <w:r w:rsidRPr="00FD2F1B">
        <w:rPr>
          <w:rFonts w:cs="Times New Roman"/>
        </w:rPr>
        <w:t>3. Średni miesięczny dochód na jednego członka rodziny z ostatnich 3 miesięcy wynosił………złotych brutto.</w:t>
      </w:r>
    </w:p>
    <w:p w14:paraId="45F5F22D" w14:textId="77777777" w:rsidR="00FD2F1B" w:rsidRPr="00FD2F1B" w:rsidRDefault="00FD2F1B" w:rsidP="00FD2F1B">
      <w:pPr>
        <w:rPr>
          <w:rFonts w:cs="Times New Roman"/>
        </w:rPr>
      </w:pPr>
    </w:p>
    <w:p w14:paraId="07588A5C" w14:textId="77777777" w:rsidR="00FD2F1B" w:rsidRPr="00240202" w:rsidRDefault="00FD2F1B" w:rsidP="00240202">
      <w:pPr>
        <w:pStyle w:val="Akapitzlist"/>
        <w:numPr>
          <w:ilvl w:val="0"/>
          <w:numId w:val="43"/>
        </w:numPr>
        <w:rPr>
          <w:rFonts w:cs="Times New Roman"/>
        </w:rPr>
      </w:pPr>
      <w:r w:rsidRPr="00240202">
        <w:rPr>
          <w:rFonts w:cs="Times New Roman"/>
        </w:rPr>
        <w:t>Inne informacje istotne z punktu widzenia oceny sytuacji socjalnej osoby składającej oświadczenie:</w:t>
      </w:r>
    </w:p>
    <w:p w14:paraId="6AC0A603" w14:textId="77777777" w:rsidR="00240202" w:rsidRDefault="00240202" w:rsidP="00240202">
      <w:pPr>
        <w:rPr>
          <w:rFonts w:cs="Times New Roman"/>
        </w:rPr>
      </w:pPr>
    </w:p>
    <w:p w14:paraId="7BADC2F0" w14:textId="77777777" w:rsidR="00240202" w:rsidRPr="00240202" w:rsidRDefault="00240202" w:rsidP="00240202">
      <w:pPr>
        <w:rPr>
          <w:rFonts w:cs="Times New Roman"/>
        </w:rPr>
      </w:pPr>
    </w:p>
    <w:p w14:paraId="541C6912" w14:textId="77777777" w:rsidR="00FD2F1B" w:rsidRPr="00FD2F1B" w:rsidRDefault="00FD2F1B" w:rsidP="00FD2F1B">
      <w:pPr>
        <w:jc w:val="both"/>
        <w:rPr>
          <w:rFonts w:cs="Times New Roman"/>
          <w:sz w:val="22"/>
          <w:szCs w:val="22"/>
        </w:rPr>
      </w:pPr>
    </w:p>
    <w:p w14:paraId="60F7C95A" w14:textId="77777777" w:rsidR="00FD2F1B" w:rsidRPr="00FD2F1B" w:rsidRDefault="00FD2F1B" w:rsidP="00DB7A58">
      <w:pPr>
        <w:jc w:val="right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……………………………………...</w:t>
      </w:r>
    </w:p>
    <w:p w14:paraId="1CF47E87" w14:textId="302B5AEE" w:rsidR="00961B9C" w:rsidRDefault="00DB7A58" w:rsidP="00DB7A58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D2F1B" w:rsidRPr="00FD2F1B">
        <w:rPr>
          <w:rFonts w:cs="Times New Roman"/>
          <w:sz w:val="22"/>
          <w:szCs w:val="22"/>
        </w:rPr>
        <w:t xml:space="preserve"> (data i podpis wnioskodawcy)</w:t>
      </w:r>
    </w:p>
    <w:p w14:paraId="0A4C23CC" w14:textId="77777777" w:rsidR="00961B9C" w:rsidRDefault="00961B9C">
      <w:pPr>
        <w:widowControl/>
        <w:suppressAutoHyphens w:val="0"/>
        <w:spacing w:after="160" w:line="259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14:paraId="013D8531" w14:textId="77777777" w:rsidR="00FD2F1B" w:rsidRPr="00FD2F1B" w:rsidRDefault="00FD2F1B" w:rsidP="00DB7A58">
      <w:pPr>
        <w:jc w:val="center"/>
        <w:rPr>
          <w:rFonts w:cs="Times New Roman"/>
        </w:rPr>
      </w:pPr>
    </w:p>
    <w:p w14:paraId="47F1BC13" w14:textId="77777777" w:rsidR="00304923" w:rsidRPr="00FB5CFA" w:rsidRDefault="00304923" w:rsidP="00304923">
      <w:pPr>
        <w:rPr>
          <w:rFonts w:eastAsia="Times New Roman" w:cs="Times New Roman"/>
          <w:b/>
          <w:bCs/>
          <w:kern w:val="0"/>
          <w:lang w:eastAsia="zh-CN" w:bidi="ar-SA"/>
        </w:rPr>
      </w:pPr>
      <w:proofErr w:type="gramStart"/>
      <w:r w:rsidRPr="00FB5CFA">
        <w:rPr>
          <w:rFonts w:eastAsia="Times New Roman" w:cs="Times New Roman"/>
          <w:b/>
          <w:bCs/>
          <w:kern w:val="0"/>
          <w:lang w:eastAsia="zh-CN" w:bidi="ar-SA"/>
        </w:rPr>
        <w:t>Załącznik  Nr</w:t>
      </w:r>
      <w:proofErr w:type="gramEnd"/>
      <w:r w:rsidRPr="00FB5CFA">
        <w:rPr>
          <w:rFonts w:eastAsia="Times New Roman" w:cs="Times New Roman"/>
          <w:b/>
          <w:bCs/>
          <w:kern w:val="0"/>
          <w:lang w:eastAsia="zh-CN" w:bidi="ar-SA"/>
        </w:rPr>
        <w:t xml:space="preserve"> 18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385"/>
        <w:gridCol w:w="2739"/>
      </w:tblGrid>
      <w:tr w:rsidR="00304923" w:rsidRPr="00FB5CFA" w14:paraId="7C9F73AB" w14:textId="77777777" w:rsidTr="002A5389">
        <w:trPr>
          <w:trHeight w:val="36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FD05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PLAN RZECZOWO - FINANSOWY ZAKŁADOWEGO FUNDUSZU</w:t>
            </w:r>
          </w:p>
        </w:tc>
      </w:tr>
      <w:tr w:rsidR="00304923" w:rsidRPr="00FB5CFA" w14:paraId="0EDD70CD" w14:textId="77777777" w:rsidTr="002A5389">
        <w:trPr>
          <w:trHeight w:val="6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5292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ŚWIADCZEŃ SOCJALNYCH NA ROK 2024</w:t>
            </w:r>
          </w:p>
        </w:tc>
      </w:tr>
      <w:tr w:rsidR="00304923" w:rsidRPr="00FB5CFA" w14:paraId="17E2DA80" w14:textId="77777777" w:rsidTr="002A5389">
        <w:trPr>
          <w:trHeight w:val="360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2011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23D7" w14:textId="77777777" w:rsidR="00304923" w:rsidRPr="00FB5CFA" w:rsidRDefault="00304923" w:rsidP="002A5389">
            <w:pPr>
              <w:widowControl/>
              <w:suppressAutoHyphens w:val="0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A5A7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04923" w:rsidRPr="00FB5CFA" w14:paraId="1F747BFC" w14:textId="77777777" w:rsidTr="002A5389">
        <w:trPr>
          <w:trHeight w:val="28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2A60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proofErr w:type="spellStart"/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Lp</w:t>
            </w:r>
            <w:proofErr w:type="spellEnd"/>
          </w:p>
        </w:tc>
        <w:tc>
          <w:tcPr>
            <w:tcW w:w="6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A8D4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TREŚĆ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7B8C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KWOTA</w:t>
            </w:r>
          </w:p>
        </w:tc>
      </w:tr>
      <w:tr w:rsidR="00304923" w:rsidRPr="00FB5CFA" w14:paraId="70C380AD" w14:textId="77777777" w:rsidTr="002A538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2905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PRZYCHODY</w:t>
            </w:r>
          </w:p>
        </w:tc>
      </w:tr>
      <w:tr w:rsidR="00304923" w:rsidRPr="00FB5CFA" w14:paraId="62216EB5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6137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31E8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Stan początkowy na 01.01.2024r.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4A3A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10 711,70</w:t>
            </w:r>
          </w:p>
        </w:tc>
      </w:tr>
      <w:tr w:rsidR="00304923" w:rsidRPr="00FB5CFA" w14:paraId="392428C7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F537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C0231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Wpływy  z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pożyczek mieszkaniowych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E904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5 000,00</w:t>
            </w:r>
          </w:p>
        </w:tc>
      </w:tr>
      <w:tr w:rsidR="00304923" w:rsidRPr="00FB5CFA" w14:paraId="35AB661C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2A78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FEB5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Odpis na rok 2024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39AD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66 000,00</w:t>
            </w:r>
          </w:p>
        </w:tc>
      </w:tr>
      <w:tr w:rsidR="00304923" w:rsidRPr="00FB5CFA" w14:paraId="4925CF1D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05DC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798D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Odpis na nauczycieli emerytów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EBA4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11 000,00</w:t>
            </w:r>
          </w:p>
        </w:tc>
      </w:tr>
      <w:tr w:rsidR="00304923" w:rsidRPr="00FB5CFA" w14:paraId="428A18FD" w14:textId="77777777" w:rsidTr="002A5389">
        <w:trPr>
          <w:trHeight w:val="284"/>
        </w:trPr>
        <w:tc>
          <w:tcPr>
            <w:tcW w:w="7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71E3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Razem przychody: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8EFF3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82 000,00</w:t>
            </w:r>
          </w:p>
        </w:tc>
      </w:tr>
      <w:tr w:rsidR="00304923" w:rsidRPr="00FB5CFA" w14:paraId="219430B3" w14:textId="77777777" w:rsidTr="002A538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8856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WYDATKI</w:t>
            </w:r>
          </w:p>
        </w:tc>
      </w:tr>
      <w:tr w:rsidR="00304923" w:rsidRPr="00FB5CFA" w14:paraId="4DB46E1C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F441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486A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Świadczenie 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urlopowe  dla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nauczycieli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EC70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25 985,00</w:t>
            </w:r>
          </w:p>
        </w:tc>
      </w:tr>
      <w:tr w:rsidR="00304923" w:rsidRPr="00FB5CFA" w14:paraId="41ACC8AA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17D1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7921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Dofinansowanie wypoczynku zorganizowanego 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we  własnym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zakresie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B66A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6 000,00</w:t>
            </w:r>
          </w:p>
        </w:tc>
      </w:tr>
      <w:tr w:rsidR="00304923" w:rsidRPr="00FB5CFA" w14:paraId="7DA5D546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F887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138F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Świadczenia </w:t>
            </w:r>
            <w:proofErr w:type="spell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rzeczowe-paczki</w:t>
            </w:r>
            <w:proofErr w:type="spell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dla 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dzieci  z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okazji choinki noworocznej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177C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1 000,00</w:t>
            </w:r>
          </w:p>
        </w:tc>
      </w:tr>
      <w:tr w:rsidR="00304923" w:rsidRPr="00FB5CFA" w14:paraId="241150F9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D5DD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6DCD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Działalność kulturalno-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oświatowa  i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sportowo- rekreacyjna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4E9B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2 500,00</w:t>
            </w:r>
          </w:p>
        </w:tc>
      </w:tr>
      <w:tr w:rsidR="00304923" w:rsidRPr="00FB5CFA" w14:paraId="48E695BD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30EE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F773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Dopłata do 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wypoczynku  dzieci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i młodzieży / obozy i kolonie/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BA37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2 000,00</w:t>
            </w:r>
          </w:p>
        </w:tc>
      </w:tr>
      <w:tr w:rsidR="00304923" w:rsidRPr="00FB5CFA" w14:paraId="55D6FA40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519F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6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120F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Pomoc 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rzeczowa  i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finansowa z tyt. trudnej sytuacji życiowej, rodzinnej i materialnej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A65C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22 815,00</w:t>
            </w:r>
          </w:p>
        </w:tc>
      </w:tr>
      <w:tr w:rsidR="00304923" w:rsidRPr="00FB5CFA" w14:paraId="5D262FAD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597E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7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145B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Zapomogi (losowe, zdrowotne)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E23D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1 500,00</w:t>
            </w:r>
          </w:p>
        </w:tc>
      </w:tr>
      <w:tr w:rsidR="00304923" w:rsidRPr="00FB5CFA" w14:paraId="31EC0F81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E0E2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8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2FA32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Pożyczki  na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cele  mieszkaniowe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1D91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12 000,00</w:t>
            </w:r>
          </w:p>
        </w:tc>
      </w:tr>
      <w:tr w:rsidR="00304923" w:rsidRPr="00FB5CFA" w14:paraId="5CFB3176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9ACF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9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D3F5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Wspólna działalność socjalna - imprezy masowe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65942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8 000,00</w:t>
            </w:r>
          </w:p>
        </w:tc>
      </w:tr>
      <w:tr w:rsidR="00304923" w:rsidRPr="00FB5CFA" w14:paraId="7F78D83E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58B4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10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CD42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Dopłaty do dofinansowania przedszkoli oraz innych form wychowania przedszkolnego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049D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200,00</w:t>
            </w:r>
          </w:p>
        </w:tc>
      </w:tr>
      <w:tr w:rsidR="00304923" w:rsidRPr="00FB5CFA" w14:paraId="2AF7C65F" w14:textId="77777777" w:rsidTr="002A5389">
        <w:trPr>
          <w:trHeight w:val="284"/>
        </w:trPr>
        <w:tc>
          <w:tcPr>
            <w:tcW w:w="7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CCB1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proofErr w:type="gramStart"/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Razem  wydatki</w:t>
            </w:r>
            <w:proofErr w:type="gram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7A0B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pl-PL" w:bidi="ar-SA"/>
              </w:rPr>
              <w:t>82 000,00</w:t>
            </w:r>
          </w:p>
        </w:tc>
      </w:tr>
      <w:tr w:rsidR="00304923" w:rsidRPr="00FB5CFA" w14:paraId="4BB995C2" w14:textId="77777777" w:rsidTr="002A5389">
        <w:trPr>
          <w:trHeight w:val="315"/>
        </w:trPr>
        <w:tc>
          <w:tcPr>
            <w:tcW w:w="7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0433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u w:val="single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u w:val="single"/>
                <w:lang w:eastAsia="pl-PL" w:bidi="ar-SA"/>
              </w:rPr>
              <w:t>USTALENIA DODATKOWE DO PRELIMINARZA: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02A0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u w:val="single"/>
                <w:lang w:eastAsia="pl-PL" w:bidi="ar-SA"/>
              </w:rPr>
            </w:pPr>
          </w:p>
        </w:tc>
      </w:tr>
      <w:tr w:rsidR="00304923" w:rsidRPr="00FB5CFA" w14:paraId="5338636F" w14:textId="77777777" w:rsidTr="002A5389">
        <w:trPr>
          <w:trHeight w:val="57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00F4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1. Terminy składania wniosków na poszczególne cele działalności socjalnej przez osoby uprawnione:</w:t>
            </w:r>
          </w:p>
        </w:tc>
      </w:tr>
      <w:tr w:rsidR="00304923" w:rsidRPr="00FB5CFA" w14:paraId="6A0BA56E" w14:textId="77777777" w:rsidTr="002A5389">
        <w:trPr>
          <w:trHeight w:val="284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354B8E83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L.p.</w:t>
            </w:r>
          </w:p>
        </w:tc>
        <w:tc>
          <w:tcPr>
            <w:tcW w:w="638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2EA714BA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Forma działalności socjalnej </w:t>
            </w:r>
          </w:p>
        </w:tc>
        <w:tc>
          <w:tcPr>
            <w:tcW w:w="273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5AD2F4F1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Termin składania wniosków</w:t>
            </w:r>
          </w:p>
        </w:tc>
      </w:tr>
      <w:tr w:rsidR="00304923" w:rsidRPr="00FB5CFA" w14:paraId="560422C8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5BD64BAB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1.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4721CFBD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Wypoczynek dzieci i młodzieży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772B5FB9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bookmarkStart w:id="1" w:name="RANGE!C28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2 razy w ciągu roku </w:t>
            </w:r>
            <w:bookmarkEnd w:id="1"/>
          </w:p>
        </w:tc>
      </w:tr>
      <w:tr w:rsidR="00304923" w:rsidRPr="00FB5CFA" w14:paraId="5024776D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77B7461E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2.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4D09E994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Wypoczynek osób uprawnionych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1052B633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1 raz w ciągu roku  </w:t>
            </w:r>
          </w:p>
        </w:tc>
      </w:tr>
      <w:tr w:rsidR="00304923" w:rsidRPr="00FB5CFA" w14:paraId="1023089A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22067395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3.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6C8CCC94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Wczasy pod gruszą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70914578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1 raz w ciągu roku   </w:t>
            </w:r>
          </w:p>
        </w:tc>
      </w:tr>
      <w:tr w:rsidR="00304923" w:rsidRPr="00FB5CFA" w14:paraId="16B508C9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2B0DC71A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4.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4A9BEB0A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Dofinansowanie do zakupu biletów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5A94BA1E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4 razy w ciągu roku  </w:t>
            </w:r>
          </w:p>
        </w:tc>
      </w:tr>
      <w:tr w:rsidR="00304923" w:rsidRPr="00FB5CFA" w14:paraId="448B58F7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3A1ED279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5.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4B7D426D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Dofinansowanie do zakupu karnetów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1F6A1A9A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4 razy w ciągu roku  </w:t>
            </w:r>
          </w:p>
        </w:tc>
      </w:tr>
      <w:tr w:rsidR="00304923" w:rsidRPr="00FB5CFA" w14:paraId="041AD239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30E0DF76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6.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3DE982A4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Dofinansowanie do żłobków, przedszkoli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4245A013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1 razy w ciągu roku  </w:t>
            </w:r>
          </w:p>
        </w:tc>
      </w:tr>
      <w:tr w:rsidR="00304923" w:rsidRPr="00FB5CFA" w14:paraId="1D5EEA3C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13FF759B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7.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4A4F64D2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Pomoc rzeczowa dla dzieci do 15 </w:t>
            </w:r>
            <w:proofErr w:type="spell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r.ż</w:t>
            </w:r>
            <w:proofErr w:type="spell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62DB97E4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1 razy w ciągu roku do 15.XII  </w:t>
            </w:r>
          </w:p>
        </w:tc>
      </w:tr>
      <w:tr w:rsidR="00304923" w:rsidRPr="00FB5CFA" w14:paraId="403D5555" w14:textId="77777777" w:rsidTr="002A5389">
        <w:trPr>
          <w:trHeight w:val="284"/>
        </w:trPr>
        <w:tc>
          <w:tcPr>
            <w:tcW w:w="6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5D4CC28E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8.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64D0BBB8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Pomoc finansowa dla osób uprawnionych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  <w:hideMark/>
          </w:tcPr>
          <w:p w14:paraId="36BE5E88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2 razy w ciągu roku </w:t>
            </w:r>
          </w:p>
        </w:tc>
      </w:tr>
      <w:tr w:rsidR="00304923" w:rsidRPr="00FB5CFA" w14:paraId="19E08998" w14:textId="77777777" w:rsidTr="002A5389">
        <w:trPr>
          <w:trHeight w:val="315"/>
        </w:trPr>
        <w:tc>
          <w:tcPr>
            <w:tcW w:w="7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7420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2. Warunki udzielania pożyczek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A5B9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</w:p>
        </w:tc>
      </w:tr>
      <w:tr w:rsidR="00304923" w:rsidRPr="00FB5CFA" w14:paraId="18AC5ED8" w14:textId="77777777" w:rsidTr="002A5389">
        <w:trPr>
          <w:trHeight w:val="315"/>
        </w:trPr>
        <w:tc>
          <w:tcPr>
            <w:tcW w:w="7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4876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a)   MAKSYMALNA KWOTA 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POŻYCZKI:   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                                         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235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6 000,00</w:t>
            </w:r>
          </w:p>
        </w:tc>
      </w:tr>
      <w:tr w:rsidR="00304923" w:rsidRPr="00FB5CFA" w14:paraId="6CE65B30" w14:textId="77777777" w:rsidTr="002A5389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31CD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b)  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OPROCENTOWANIE:   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         24 raty   1%  - 52,08  ,  2%  - 104,17</w:t>
            </w:r>
          </w:p>
        </w:tc>
      </w:tr>
      <w:tr w:rsidR="00304923" w:rsidRPr="00FB5CFA" w14:paraId="66A2B2C6" w14:textId="77777777" w:rsidTr="002A5389">
        <w:trPr>
          <w:trHeight w:val="31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38D9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                                                        36 rat    1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%  -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77,08  ,  2% -  154,17                                   </w:t>
            </w:r>
          </w:p>
        </w:tc>
      </w:tr>
      <w:tr w:rsidR="00304923" w:rsidRPr="00FB5CFA" w14:paraId="6A54E26A" w14:textId="77777777" w:rsidTr="002A5389">
        <w:trPr>
          <w:trHeight w:val="375"/>
        </w:trPr>
        <w:tc>
          <w:tcPr>
            <w:tcW w:w="7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3CE2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        (efektywne, tj. naliczane jednorazowo za cały okres od udzielonej kwoty)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739B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</w:p>
        </w:tc>
      </w:tr>
      <w:tr w:rsidR="00304923" w:rsidRPr="00FB5CFA" w14:paraId="5D479702" w14:textId="77777777" w:rsidTr="002A5389">
        <w:trPr>
          <w:trHeight w:val="315"/>
        </w:trPr>
        <w:tc>
          <w:tcPr>
            <w:tcW w:w="7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E5EE" w14:textId="77777777" w:rsidR="00304923" w:rsidRPr="00FB5CFA" w:rsidRDefault="00304923" w:rsidP="002A5389">
            <w:pPr>
              <w:widowControl/>
              <w:suppressAutoHyphens w:val="0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c)   MAKSYMALNY OKRES SPŁATY POŻYCZKI (liczba rat</w:t>
            </w:r>
            <w:proofErr w:type="gramStart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):   </w:t>
            </w:r>
            <w:proofErr w:type="gramEnd"/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 xml:space="preserve">           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B1C" w14:textId="77777777" w:rsidR="00304923" w:rsidRPr="00FB5CFA" w:rsidRDefault="00304923" w:rsidP="002A5389">
            <w:pPr>
              <w:widowControl/>
              <w:suppressAutoHyphens w:val="0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</w:pPr>
            <w:r w:rsidRPr="00FB5CFA">
              <w:rPr>
                <w:rFonts w:ascii="Cambria" w:eastAsia="Times New Roman" w:hAnsi="Cambria" w:cs="Calibri"/>
                <w:color w:val="000000"/>
                <w:kern w:val="0"/>
                <w:lang w:eastAsia="pl-PL" w:bidi="ar-SA"/>
              </w:rPr>
              <w:t>36 rat</w:t>
            </w:r>
          </w:p>
        </w:tc>
      </w:tr>
    </w:tbl>
    <w:p w14:paraId="1E791D85" w14:textId="77777777" w:rsidR="00304923" w:rsidRDefault="00304923" w:rsidP="00304923">
      <w:pPr>
        <w:jc w:val="center"/>
        <w:rPr>
          <w:rFonts w:eastAsia="Times New Roman" w:cs="Times New Roman"/>
          <w:kern w:val="0"/>
          <w:lang w:eastAsia="zh-CN" w:bidi="ar-SA"/>
        </w:rPr>
      </w:pPr>
    </w:p>
    <w:p w14:paraId="276E277F" w14:textId="77777777" w:rsidR="00304923" w:rsidRPr="004D5931" w:rsidRDefault="00304923" w:rsidP="00304923">
      <w:pPr>
        <w:rPr>
          <w:b/>
        </w:rPr>
      </w:pPr>
      <w:r>
        <w:rPr>
          <w:b/>
        </w:rPr>
        <w:br w:type="page"/>
      </w:r>
      <w:proofErr w:type="gramStart"/>
      <w:r w:rsidRPr="004D5931">
        <w:rPr>
          <w:b/>
        </w:rPr>
        <w:lastRenderedPageBreak/>
        <w:t>Załącznik  nr</w:t>
      </w:r>
      <w:proofErr w:type="gramEnd"/>
      <w:r w:rsidRPr="004D5931">
        <w:rPr>
          <w:b/>
        </w:rPr>
        <w:t xml:space="preserve"> 18</w:t>
      </w:r>
    </w:p>
    <w:p w14:paraId="47EE051C" w14:textId="77777777" w:rsidR="00304923" w:rsidRPr="00084354" w:rsidRDefault="00304923" w:rsidP="00304923">
      <w:pPr>
        <w:widowControl/>
        <w:rPr>
          <w:rFonts w:eastAsia="Times New Roman" w:cs="Times New Roman"/>
          <w:kern w:val="0"/>
          <w:sz w:val="20"/>
          <w:szCs w:val="20"/>
          <w:lang w:eastAsia="zh-CN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6385"/>
        <w:gridCol w:w="3305"/>
      </w:tblGrid>
      <w:tr w:rsidR="00304923" w14:paraId="64F5E0A4" w14:textId="77777777" w:rsidTr="002A5389">
        <w:trPr>
          <w:trHeight w:val="360"/>
        </w:trPr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6D213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PLAN RZECZOWO - FINANSOWY ZAKŁADOWEGO FUNDUSZU</w:t>
            </w:r>
          </w:p>
        </w:tc>
      </w:tr>
      <w:tr w:rsidR="00304923" w14:paraId="60401F46" w14:textId="77777777" w:rsidTr="002A5389">
        <w:trPr>
          <w:trHeight w:val="360"/>
        </w:trPr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7E731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ŚWIADCZEŃ SOCJALNYCH NA ROK 2023</w:t>
            </w:r>
          </w:p>
          <w:p w14:paraId="752D270D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</w:p>
        </w:tc>
      </w:tr>
      <w:tr w:rsidR="00304923" w14:paraId="67728D1B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16FC9C85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proofErr w:type="spellStart"/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Lp</w:t>
            </w:r>
            <w:proofErr w:type="spellEnd"/>
          </w:p>
        </w:tc>
        <w:tc>
          <w:tcPr>
            <w:tcW w:w="6385" w:type="dxa"/>
            <w:shd w:val="clear" w:color="auto" w:fill="auto"/>
            <w:hideMark/>
          </w:tcPr>
          <w:p w14:paraId="740D56DB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TREŚĆ</w:t>
            </w:r>
          </w:p>
        </w:tc>
        <w:tc>
          <w:tcPr>
            <w:tcW w:w="3305" w:type="dxa"/>
            <w:shd w:val="clear" w:color="auto" w:fill="auto"/>
            <w:hideMark/>
          </w:tcPr>
          <w:p w14:paraId="3ECA06C5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KWOTA</w:t>
            </w:r>
          </w:p>
        </w:tc>
      </w:tr>
      <w:tr w:rsidR="00304923" w14:paraId="70A9B3F7" w14:textId="77777777" w:rsidTr="002A5389">
        <w:trPr>
          <w:trHeight w:val="284"/>
        </w:trPr>
        <w:tc>
          <w:tcPr>
            <w:tcW w:w="10347" w:type="dxa"/>
            <w:gridSpan w:val="3"/>
            <w:shd w:val="clear" w:color="auto" w:fill="auto"/>
            <w:hideMark/>
          </w:tcPr>
          <w:p w14:paraId="309C20F9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PRZYCHODY</w:t>
            </w:r>
          </w:p>
        </w:tc>
      </w:tr>
      <w:tr w:rsidR="00304923" w14:paraId="439C56C9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3969FDD2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 </w:t>
            </w:r>
          </w:p>
        </w:tc>
        <w:tc>
          <w:tcPr>
            <w:tcW w:w="6385" w:type="dxa"/>
            <w:shd w:val="clear" w:color="auto" w:fill="auto"/>
            <w:hideMark/>
          </w:tcPr>
          <w:p w14:paraId="323B3B21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Stan początkowy na 01.01.2023r.</w:t>
            </w:r>
          </w:p>
        </w:tc>
        <w:tc>
          <w:tcPr>
            <w:tcW w:w="3305" w:type="dxa"/>
            <w:shd w:val="clear" w:color="auto" w:fill="auto"/>
            <w:hideMark/>
          </w:tcPr>
          <w:p w14:paraId="255832A9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3 328,38</w:t>
            </w:r>
          </w:p>
        </w:tc>
      </w:tr>
      <w:tr w:rsidR="00304923" w14:paraId="37CB9E78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5FBA2B3E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6385" w:type="dxa"/>
            <w:shd w:val="clear" w:color="auto" w:fill="auto"/>
            <w:hideMark/>
          </w:tcPr>
          <w:p w14:paraId="0419DBA5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Wpływy  z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pożyczek mieszkaniowych</w:t>
            </w:r>
          </w:p>
        </w:tc>
        <w:tc>
          <w:tcPr>
            <w:tcW w:w="3305" w:type="dxa"/>
            <w:shd w:val="clear" w:color="auto" w:fill="auto"/>
            <w:hideMark/>
          </w:tcPr>
          <w:p w14:paraId="6F0BEE8E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3 315,00</w:t>
            </w:r>
          </w:p>
        </w:tc>
      </w:tr>
      <w:tr w:rsidR="00304923" w14:paraId="65F32E93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198B3631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6385" w:type="dxa"/>
            <w:shd w:val="clear" w:color="auto" w:fill="auto"/>
            <w:hideMark/>
          </w:tcPr>
          <w:p w14:paraId="0CAAAC0D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Odpis na rok 2023</w:t>
            </w:r>
          </w:p>
        </w:tc>
        <w:tc>
          <w:tcPr>
            <w:tcW w:w="3305" w:type="dxa"/>
            <w:shd w:val="clear" w:color="auto" w:fill="auto"/>
            <w:hideMark/>
          </w:tcPr>
          <w:p w14:paraId="0A9735AF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43 580,00</w:t>
            </w:r>
          </w:p>
        </w:tc>
      </w:tr>
      <w:tr w:rsidR="00304923" w14:paraId="61EA05E4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3D4E997D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6385" w:type="dxa"/>
            <w:shd w:val="clear" w:color="auto" w:fill="auto"/>
            <w:hideMark/>
          </w:tcPr>
          <w:p w14:paraId="0B633352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Odpis na nauczycieli emerytów  </w:t>
            </w:r>
          </w:p>
        </w:tc>
        <w:tc>
          <w:tcPr>
            <w:tcW w:w="3305" w:type="dxa"/>
            <w:shd w:val="clear" w:color="auto" w:fill="auto"/>
            <w:hideMark/>
          </w:tcPr>
          <w:p w14:paraId="77B47B45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11 500,00</w:t>
            </w:r>
          </w:p>
        </w:tc>
      </w:tr>
      <w:tr w:rsidR="00304923" w14:paraId="479385B7" w14:textId="77777777" w:rsidTr="002A5389">
        <w:trPr>
          <w:trHeight w:val="284"/>
        </w:trPr>
        <w:tc>
          <w:tcPr>
            <w:tcW w:w="7042" w:type="dxa"/>
            <w:gridSpan w:val="2"/>
            <w:shd w:val="clear" w:color="auto" w:fill="auto"/>
            <w:hideMark/>
          </w:tcPr>
          <w:p w14:paraId="69F0F788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Razem przychody:</w:t>
            </w:r>
          </w:p>
        </w:tc>
        <w:tc>
          <w:tcPr>
            <w:tcW w:w="3305" w:type="dxa"/>
            <w:shd w:val="clear" w:color="auto" w:fill="auto"/>
            <w:hideMark/>
          </w:tcPr>
          <w:p w14:paraId="5C551856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58 395,00</w:t>
            </w:r>
          </w:p>
        </w:tc>
      </w:tr>
      <w:tr w:rsidR="00304923" w14:paraId="4AC6CF17" w14:textId="77777777" w:rsidTr="002A5389">
        <w:trPr>
          <w:trHeight w:val="284"/>
        </w:trPr>
        <w:tc>
          <w:tcPr>
            <w:tcW w:w="10347" w:type="dxa"/>
            <w:gridSpan w:val="3"/>
            <w:shd w:val="clear" w:color="auto" w:fill="auto"/>
            <w:hideMark/>
          </w:tcPr>
          <w:p w14:paraId="017D9B98" w14:textId="77777777" w:rsidR="00304923" w:rsidRPr="00FB5CFA" w:rsidRDefault="00304923" w:rsidP="002A5389">
            <w:pPr>
              <w:widowControl/>
              <w:suppressAutoHyphens w:val="0"/>
              <w:jc w:val="center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WYDATKI</w:t>
            </w:r>
          </w:p>
        </w:tc>
      </w:tr>
      <w:tr w:rsidR="00304923" w14:paraId="2C5772DC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48037A07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6385" w:type="dxa"/>
            <w:shd w:val="clear" w:color="auto" w:fill="auto"/>
            <w:hideMark/>
          </w:tcPr>
          <w:p w14:paraId="486D2739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Świadczenie 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urlopowe  dla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nauczycieli</w:t>
            </w:r>
          </w:p>
        </w:tc>
        <w:tc>
          <w:tcPr>
            <w:tcW w:w="3305" w:type="dxa"/>
            <w:shd w:val="clear" w:color="auto" w:fill="auto"/>
            <w:hideMark/>
          </w:tcPr>
          <w:p w14:paraId="1E8696E4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18 300,00</w:t>
            </w:r>
          </w:p>
        </w:tc>
      </w:tr>
      <w:tr w:rsidR="00304923" w14:paraId="45A74672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31DE2715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6385" w:type="dxa"/>
            <w:shd w:val="clear" w:color="auto" w:fill="auto"/>
            <w:hideMark/>
          </w:tcPr>
          <w:p w14:paraId="328E1D35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Dofinansowanie wypoczynku zorganizowanego 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we  własnym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zakresie </w:t>
            </w:r>
          </w:p>
        </w:tc>
        <w:tc>
          <w:tcPr>
            <w:tcW w:w="3305" w:type="dxa"/>
            <w:shd w:val="clear" w:color="auto" w:fill="auto"/>
            <w:hideMark/>
          </w:tcPr>
          <w:p w14:paraId="11034629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6 000,00</w:t>
            </w:r>
          </w:p>
        </w:tc>
      </w:tr>
      <w:tr w:rsidR="00304923" w14:paraId="3535D2A0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3D465C0E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6385" w:type="dxa"/>
            <w:shd w:val="clear" w:color="auto" w:fill="auto"/>
            <w:hideMark/>
          </w:tcPr>
          <w:p w14:paraId="4F465A5B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Świadczenia </w:t>
            </w:r>
            <w:proofErr w:type="spell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rzeczowe-paczki</w:t>
            </w:r>
            <w:proofErr w:type="spell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dla 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dzieci  z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okazji choinki noworocznej</w:t>
            </w:r>
          </w:p>
        </w:tc>
        <w:tc>
          <w:tcPr>
            <w:tcW w:w="3305" w:type="dxa"/>
            <w:shd w:val="clear" w:color="auto" w:fill="auto"/>
            <w:hideMark/>
          </w:tcPr>
          <w:p w14:paraId="590523A8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1 000,00</w:t>
            </w:r>
          </w:p>
        </w:tc>
      </w:tr>
      <w:tr w:rsidR="00304923" w14:paraId="7007D3B5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6CDE21DC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6385" w:type="dxa"/>
            <w:shd w:val="clear" w:color="auto" w:fill="auto"/>
            <w:hideMark/>
          </w:tcPr>
          <w:p w14:paraId="20C5D7AE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Działalność kulturalno-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oświatowa  i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sportowo- rekreacyjna</w:t>
            </w:r>
          </w:p>
        </w:tc>
        <w:tc>
          <w:tcPr>
            <w:tcW w:w="3305" w:type="dxa"/>
            <w:shd w:val="clear" w:color="auto" w:fill="auto"/>
            <w:hideMark/>
          </w:tcPr>
          <w:p w14:paraId="60EFF145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2 000,00</w:t>
            </w:r>
          </w:p>
        </w:tc>
      </w:tr>
      <w:tr w:rsidR="00304923" w14:paraId="1C2CCB3F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7751B951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6385" w:type="dxa"/>
            <w:shd w:val="clear" w:color="auto" w:fill="auto"/>
            <w:hideMark/>
          </w:tcPr>
          <w:p w14:paraId="153F4E4A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Dopłata do 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wypoczynku  dzieci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i młodzieży / obozy i kolonie/</w:t>
            </w:r>
          </w:p>
        </w:tc>
        <w:tc>
          <w:tcPr>
            <w:tcW w:w="3305" w:type="dxa"/>
            <w:shd w:val="clear" w:color="auto" w:fill="auto"/>
            <w:hideMark/>
          </w:tcPr>
          <w:p w14:paraId="38AB3C15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1 000,00</w:t>
            </w:r>
          </w:p>
        </w:tc>
      </w:tr>
      <w:tr w:rsidR="00304923" w14:paraId="7DE6ED4C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7D7DECA6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6385" w:type="dxa"/>
            <w:shd w:val="clear" w:color="auto" w:fill="auto"/>
            <w:hideMark/>
          </w:tcPr>
          <w:p w14:paraId="62ECA86B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Pomoc 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rzeczowa  i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finansowa z tyt. trudnej sytuacji życiowej, rodzinnej i materialnej</w:t>
            </w:r>
          </w:p>
        </w:tc>
        <w:tc>
          <w:tcPr>
            <w:tcW w:w="3305" w:type="dxa"/>
            <w:shd w:val="clear" w:color="auto" w:fill="auto"/>
            <w:hideMark/>
          </w:tcPr>
          <w:p w14:paraId="2C06047D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15 000,00</w:t>
            </w:r>
          </w:p>
        </w:tc>
      </w:tr>
      <w:tr w:rsidR="00304923" w14:paraId="6C983933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1F2A7E2A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6385" w:type="dxa"/>
            <w:shd w:val="clear" w:color="auto" w:fill="auto"/>
            <w:hideMark/>
          </w:tcPr>
          <w:p w14:paraId="3C36C6FB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Zapomogi (losowe, zdrowotne)</w:t>
            </w:r>
          </w:p>
        </w:tc>
        <w:tc>
          <w:tcPr>
            <w:tcW w:w="3305" w:type="dxa"/>
            <w:shd w:val="clear" w:color="auto" w:fill="auto"/>
            <w:hideMark/>
          </w:tcPr>
          <w:p w14:paraId="1C7C6E17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1 000,00</w:t>
            </w:r>
          </w:p>
        </w:tc>
      </w:tr>
      <w:tr w:rsidR="00304923" w14:paraId="5BAC5705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26D7595B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6385" w:type="dxa"/>
            <w:shd w:val="clear" w:color="auto" w:fill="auto"/>
            <w:hideMark/>
          </w:tcPr>
          <w:p w14:paraId="2E8BCD67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Pożyczki  na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cele  mieszkaniowe</w:t>
            </w:r>
          </w:p>
        </w:tc>
        <w:tc>
          <w:tcPr>
            <w:tcW w:w="3305" w:type="dxa"/>
            <w:shd w:val="clear" w:color="auto" w:fill="auto"/>
            <w:hideMark/>
          </w:tcPr>
          <w:p w14:paraId="4453BDFC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6 000,00</w:t>
            </w:r>
          </w:p>
        </w:tc>
      </w:tr>
      <w:tr w:rsidR="00304923" w14:paraId="4DA93E4F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7D9338EC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FBBB56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Wspólna działalność socjalna - imprezy masowe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B4E80A0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7 895,00</w:t>
            </w:r>
          </w:p>
        </w:tc>
      </w:tr>
      <w:tr w:rsidR="00304923" w14:paraId="4F271AB6" w14:textId="77777777" w:rsidTr="002A5389">
        <w:trPr>
          <w:trHeight w:val="284"/>
        </w:trPr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0C841C6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904A68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Dopłaty do dofinansowania przedszkoli oraz innych form wychowania przedszkolnego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3834CD3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200,00</w:t>
            </w:r>
          </w:p>
        </w:tc>
      </w:tr>
      <w:tr w:rsidR="00304923" w14:paraId="478B12E4" w14:textId="77777777" w:rsidTr="002A5389">
        <w:trPr>
          <w:trHeight w:val="284"/>
        </w:trPr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8CB6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proofErr w:type="gramStart"/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Razem  wydatki</w:t>
            </w:r>
            <w:proofErr w:type="gram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FEBA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b/>
                <w:bCs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b/>
                <w:bCs/>
                <w:kern w:val="0"/>
                <w:lang w:eastAsia="en-US" w:bidi="ar-SA"/>
              </w:rPr>
              <w:t>58 395,00</w:t>
            </w:r>
          </w:p>
        </w:tc>
      </w:tr>
      <w:tr w:rsidR="00304923" w14:paraId="1C7AB55F" w14:textId="77777777" w:rsidTr="002A5389">
        <w:trPr>
          <w:trHeight w:val="284"/>
        </w:trPr>
        <w:tc>
          <w:tcPr>
            <w:tcW w:w="7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08F31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u w:val="single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u w:val="single"/>
                <w:lang w:eastAsia="en-US" w:bidi="ar-SA"/>
              </w:rPr>
              <w:t>USTALENIA DODATKOWE DO PRELIMINARZA: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26E3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u w:val="single"/>
                <w:lang w:eastAsia="en-US" w:bidi="ar-SA"/>
              </w:rPr>
            </w:pPr>
          </w:p>
        </w:tc>
      </w:tr>
      <w:tr w:rsidR="00304923" w14:paraId="76D578E2" w14:textId="77777777" w:rsidTr="002A5389">
        <w:trPr>
          <w:trHeight w:val="284"/>
        </w:trPr>
        <w:tc>
          <w:tcPr>
            <w:tcW w:w="10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8CCE5C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1. Terminy składania wniosków na poszczególne cele działalności socjalnej przez osoby uprawnione:</w:t>
            </w:r>
          </w:p>
        </w:tc>
      </w:tr>
      <w:tr w:rsidR="00304923" w14:paraId="676B5850" w14:textId="77777777" w:rsidTr="002A5389">
        <w:trPr>
          <w:trHeight w:val="284"/>
        </w:trPr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68B71A8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L.p.</w:t>
            </w:r>
          </w:p>
        </w:tc>
        <w:tc>
          <w:tcPr>
            <w:tcW w:w="638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E942819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Forma działalności socjalnej 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D340D6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Termin składania wniosków</w:t>
            </w:r>
          </w:p>
        </w:tc>
      </w:tr>
      <w:tr w:rsidR="00304923" w14:paraId="579215A2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1C27D799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6385" w:type="dxa"/>
            <w:shd w:val="clear" w:color="auto" w:fill="auto"/>
            <w:hideMark/>
          </w:tcPr>
          <w:p w14:paraId="3F86B697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Wypoczynek dzieci i młodzieży </w:t>
            </w:r>
          </w:p>
        </w:tc>
        <w:tc>
          <w:tcPr>
            <w:tcW w:w="3305" w:type="dxa"/>
            <w:shd w:val="clear" w:color="auto" w:fill="auto"/>
            <w:hideMark/>
          </w:tcPr>
          <w:p w14:paraId="2E178690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bookmarkStart w:id="2" w:name="RANGE!C36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2 razy w ciągu roku </w:t>
            </w:r>
            <w:bookmarkEnd w:id="2"/>
          </w:p>
        </w:tc>
      </w:tr>
      <w:tr w:rsidR="00304923" w14:paraId="67A7CA6F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1A54C118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6385" w:type="dxa"/>
            <w:shd w:val="clear" w:color="auto" w:fill="auto"/>
            <w:hideMark/>
          </w:tcPr>
          <w:p w14:paraId="40807602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Wypoczynek osób uprawnionych  </w:t>
            </w:r>
          </w:p>
        </w:tc>
        <w:tc>
          <w:tcPr>
            <w:tcW w:w="3305" w:type="dxa"/>
            <w:shd w:val="clear" w:color="auto" w:fill="auto"/>
            <w:hideMark/>
          </w:tcPr>
          <w:p w14:paraId="1B3BFEB9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1 raz w ciągu roku  </w:t>
            </w:r>
          </w:p>
        </w:tc>
      </w:tr>
      <w:tr w:rsidR="00304923" w14:paraId="03AC488B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2B0DEC40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6385" w:type="dxa"/>
            <w:shd w:val="clear" w:color="auto" w:fill="auto"/>
            <w:hideMark/>
          </w:tcPr>
          <w:p w14:paraId="502D2A9E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Wczasy pod gruszą</w:t>
            </w:r>
          </w:p>
        </w:tc>
        <w:tc>
          <w:tcPr>
            <w:tcW w:w="3305" w:type="dxa"/>
            <w:shd w:val="clear" w:color="auto" w:fill="auto"/>
            <w:hideMark/>
          </w:tcPr>
          <w:p w14:paraId="6FC8C14B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1 raz w ciągu roku   </w:t>
            </w:r>
          </w:p>
        </w:tc>
      </w:tr>
      <w:tr w:rsidR="00304923" w14:paraId="18255A66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0367BE5D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6385" w:type="dxa"/>
            <w:shd w:val="clear" w:color="auto" w:fill="auto"/>
            <w:hideMark/>
          </w:tcPr>
          <w:p w14:paraId="3DFE9C4C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Dofinansowanie do zakupu biletów</w:t>
            </w:r>
          </w:p>
        </w:tc>
        <w:tc>
          <w:tcPr>
            <w:tcW w:w="3305" w:type="dxa"/>
            <w:shd w:val="clear" w:color="auto" w:fill="auto"/>
            <w:hideMark/>
          </w:tcPr>
          <w:p w14:paraId="6BBEF762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4 razy w ciągu roku  </w:t>
            </w:r>
          </w:p>
        </w:tc>
      </w:tr>
      <w:tr w:rsidR="00304923" w14:paraId="4A06E4CF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6C09AED4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6385" w:type="dxa"/>
            <w:shd w:val="clear" w:color="auto" w:fill="auto"/>
            <w:hideMark/>
          </w:tcPr>
          <w:p w14:paraId="4A84E88F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Dofinansowanie do zakupu karnetów</w:t>
            </w:r>
          </w:p>
        </w:tc>
        <w:tc>
          <w:tcPr>
            <w:tcW w:w="3305" w:type="dxa"/>
            <w:shd w:val="clear" w:color="auto" w:fill="auto"/>
            <w:hideMark/>
          </w:tcPr>
          <w:p w14:paraId="67DAA55E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4 razy w ciągu roku  </w:t>
            </w:r>
          </w:p>
        </w:tc>
      </w:tr>
      <w:tr w:rsidR="00304923" w14:paraId="7CA2B010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0584B4FE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6385" w:type="dxa"/>
            <w:shd w:val="clear" w:color="auto" w:fill="auto"/>
            <w:hideMark/>
          </w:tcPr>
          <w:p w14:paraId="4F2014F1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Dofinansowanie do żłobków, przedszkoli</w:t>
            </w:r>
          </w:p>
        </w:tc>
        <w:tc>
          <w:tcPr>
            <w:tcW w:w="3305" w:type="dxa"/>
            <w:shd w:val="clear" w:color="auto" w:fill="auto"/>
            <w:hideMark/>
          </w:tcPr>
          <w:p w14:paraId="1CD042E3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1 razy w ciągu roku  </w:t>
            </w:r>
          </w:p>
        </w:tc>
      </w:tr>
      <w:tr w:rsidR="00304923" w14:paraId="6DF0ED1E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08495F76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6385" w:type="dxa"/>
            <w:shd w:val="clear" w:color="auto" w:fill="auto"/>
            <w:hideMark/>
          </w:tcPr>
          <w:p w14:paraId="01DFD8E9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Pomoc rzeczowa dla dzieci do 15 </w:t>
            </w:r>
            <w:proofErr w:type="spell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r.ż</w:t>
            </w:r>
            <w:proofErr w:type="spell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3305" w:type="dxa"/>
            <w:shd w:val="clear" w:color="auto" w:fill="auto"/>
            <w:hideMark/>
          </w:tcPr>
          <w:p w14:paraId="0391081D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1 razy w ciągu roku do 15.XII  </w:t>
            </w:r>
          </w:p>
        </w:tc>
      </w:tr>
      <w:tr w:rsidR="00304923" w14:paraId="2551FA9B" w14:textId="77777777" w:rsidTr="002A5389">
        <w:trPr>
          <w:trHeight w:val="284"/>
        </w:trPr>
        <w:tc>
          <w:tcPr>
            <w:tcW w:w="657" w:type="dxa"/>
            <w:shd w:val="clear" w:color="auto" w:fill="auto"/>
            <w:hideMark/>
          </w:tcPr>
          <w:p w14:paraId="4EC58BA7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6385" w:type="dxa"/>
            <w:shd w:val="clear" w:color="auto" w:fill="auto"/>
            <w:hideMark/>
          </w:tcPr>
          <w:p w14:paraId="0B8B68A7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Pomoc finansowa dla osób uprawnionych</w:t>
            </w:r>
          </w:p>
        </w:tc>
        <w:tc>
          <w:tcPr>
            <w:tcW w:w="3305" w:type="dxa"/>
            <w:shd w:val="clear" w:color="auto" w:fill="auto"/>
            <w:hideMark/>
          </w:tcPr>
          <w:p w14:paraId="7E3A801E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2 razy w ciągu roku </w:t>
            </w:r>
          </w:p>
        </w:tc>
      </w:tr>
      <w:tr w:rsidR="00304923" w14:paraId="6BC2DEFC" w14:textId="77777777" w:rsidTr="002A5389">
        <w:trPr>
          <w:trHeight w:val="284"/>
        </w:trPr>
        <w:tc>
          <w:tcPr>
            <w:tcW w:w="657" w:type="dxa"/>
            <w:shd w:val="clear" w:color="auto" w:fill="auto"/>
            <w:noWrap/>
            <w:hideMark/>
          </w:tcPr>
          <w:p w14:paraId="5507E1F3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6385" w:type="dxa"/>
            <w:shd w:val="clear" w:color="auto" w:fill="auto"/>
            <w:noWrap/>
            <w:hideMark/>
          </w:tcPr>
          <w:p w14:paraId="2A7418B8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305" w:type="dxa"/>
            <w:shd w:val="clear" w:color="auto" w:fill="auto"/>
            <w:noWrap/>
            <w:hideMark/>
          </w:tcPr>
          <w:p w14:paraId="42E524D5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304923" w14:paraId="51CE392D" w14:textId="77777777" w:rsidTr="002A5389">
        <w:trPr>
          <w:trHeight w:val="284"/>
        </w:trPr>
        <w:tc>
          <w:tcPr>
            <w:tcW w:w="7042" w:type="dxa"/>
            <w:gridSpan w:val="2"/>
            <w:shd w:val="clear" w:color="auto" w:fill="auto"/>
            <w:noWrap/>
            <w:hideMark/>
          </w:tcPr>
          <w:p w14:paraId="2DF1610F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2. Warunki udzielania pożyczek</w:t>
            </w:r>
          </w:p>
        </w:tc>
        <w:tc>
          <w:tcPr>
            <w:tcW w:w="3305" w:type="dxa"/>
            <w:shd w:val="clear" w:color="auto" w:fill="auto"/>
            <w:noWrap/>
            <w:hideMark/>
          </w:tcPr>
          <w:p w14:paraId="20254B80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</w:p>
        </w:tc>
      </w:tr>
      <w:tr w:rsidR="00304923" w14:paraId="084E61FB" w14:textId="77777777" w:rsidTr="002A5389">
        <w:trPr>
          <w:trHeight w:val="284"/>
        </w:trPr>
        <w:tc>
          <w:tcPr>
            <w:tcW w:w="7042" w:type="dxa"/>
            <w:gridSpan w:val="2"/>
            <w:shd w:val="clear" w:color="auto" w:fill="auto"/>
            <w:noWrap/>
            <w:hideMark/>
          </w:tcPr>
          <w:p w14:paraId="6F745EB8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a)   MAKSYMALNA KWOTA 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POŻYCZKI:   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                                          </w:t>
            </w:r>
          </w:p>
        </w:tc>
        <w:tc>
          <w:tcPr>
            <w:tcW w:w="3305" w:type="dxa"/>
            <w:shd w:val="clear" w:color="auto" w:fill="auto"/>
            <w:noWrap/>
            <w:hideMark/>
          </w:tcPr>
          <w:p w14:paraId="5E629DD8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6 000,00</w:t>
            </w:r>
          </w:p>
        </w:tc>
      </w:tr>
      <w:tr w:rsidR="00304923" w14:paraId="365A7F3B" w14:textId="77777777" w:rsidTr="002A5389">
        <w:trPr>
          <w:trHeight w:val="284"/>
        </w:trPr>
        <w:tc>
          <w:tcPr>
            <w:tcW w:w="10347" w:type="dxa"/>
            <w:gridSpan w:val="3"/>
            <w:shd w:val="clear" w:color="auto" w:fill="auto"/>
            <w:noWrap/>
            <w:hideMark/>
          </w:tcPr>
          <w:p w14:paraId="42118CFC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b)  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OPROCENTOWANIE:   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         24 raty   1%  - 52,08  ,  2%  - 104,17</w:t>
            </w:r>
          </w:p>
        </w:tc>
      </w:tr>
      <w:tr w:rsidR="00304923" w14:paraId="46A06259" w14:textId="77777777" w:rsidTr="002A5389">
        <w:trPr>
          <w:trHeight w:val="284"/>
        </w:trPr>
        <w:tc>
          <w:tcPr>
            <w:tcW w:w="10347" w:type="dxa"/>
            <w:gridSpan w:val="3"/>
            <w:shd w:val="clear" w:color="auto" w:fill="auto"/>
            <w:noWrap/>
            <w:hideMark/>
          </w:tcPr>
          <w:p w14:paraId="48CFD28D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                                                        36 rat    1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>%  -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77,08  ,  2% -  154,17    </w:t>
            </w:r>
          </w:p>
          <w:p w14:paraId="67CD3613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                   (efektywne, tj. naliczane jednorazowo za cały okres od udzielonej 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kwoty)   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                </w:t>
            </w:r>
          </w:p>
        </w:tc>
      </w:tr>
      <w:tr w:rsidR="00304923" w14:paraId="720ADEF5" w14:textId="77777777" w:rsidTr="002A5389">
        <w:trPr>
          <w:trHeight w:val="284"/>
        </w:trPr>
        <w:tc>
          <w:tcPr>
            <w:tcW w:w="7042" w:type="dxa"/>
            <w:gridSpan w:val="2"/>
            <w:shd w:val="clear" w:color="auto" w:fill="auto"/>
            <w:noWrap/>
            <w:hideMark/>
          </w:tcPr>
          <w:p w14:paraId="11E9DC4F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c)   MAKSYMALNY OKRES SPŁATY POŻYCZKI (liczba rat</w:t>
            </w:r>
            <w:proofErr w:type="gramStart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):   </w:t>
            </w:r>
            <w:proofErr w:type="gramEnd"/>
            <w:r w:rsidRPr="00FB5CFA">
              <w:rPr>
                <w:rFonts w:eastAsia="Calibri" w:cs="Times New Roman"/>
                <w:kern w:val="0"/>
                <w:lang w:eastAsia="en-US" w:bidi="ar-SA"/>
              </w:rPr>
              <w:t xml:space="preserve">           </w:t>
            </w:r>
          </w:p>
        </w:tc>
        <w:tc>
          <w:tcPr>
            <w:tcW w:w="3305" w:type="dxa"/>
            <w:shd w:val="clear" w:color="auto" w:fill="auto"/>
            <w:noWrap/>
            <w:hideMark/>
          </w:tcPr>
          <w:p w14:paraId="53B56C5C" w14:textId="77777777" w:rsidR="00304923" w:rsidRPr="00FB5CFA" w:rsidRDefault="00304923" w:rsidP="002A5389">
            <w:pPr>
              <w:widowControl/>
              <w:suppressAutoHyphens w:val="0"/>
              <w:rPr>
                <w:rFonts w:eastAsia="Calibri" w:cs="Times New Roman"/>
                <w:kern w:val="0"/>
                <w:lang w:eastAsia="en-US" w:bidi="ar-SA"/>
              </w:rPr>
            </w:pPr>
            <w:r w:rsidRPr="00FB5CFA">
              <w:rPr>
                <w:rFonts w:eastAsia="Calibri" w:cs="Times New Roman"/>
                <w:kern w:val="0"/>
                <w:lang w:eastAsia="en-US" w:bidi="ar-SA"/>
              </w:rPr>
              <w:t>36 rat</w:t>
            </w:r>
          </w:p>
        </w:tc>
      </w:tr>
    </w:tbl>
    <w:p w14:paraId="26185F88" w14:textId="77777777" w:rsidR="00304923" w:rsidRDefault="00304923" w:rsidP="0030492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zh-CN" w:bidi="ar-SA"/>
        </w:rPr>
      </w:pPr>
    </w:p>
    <w:p w14:paraId="1015A812" w14:textId="77777777" w:rsidR="00304923" w:rsidRDefault="00304923" w:rsidP="0030492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zh-CN" w:bidi="ar-SA"/>
        </w:rPr>
      </w:pPr>
    </w:p>
    <w:p w14:paraId="29DD6ED7" w14:textId="77777777" w:rsidR="00304923" w:rsidRDefault="00304923" w:rsidP="00304923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zh-CN" w:bidi="ar-SA"/>
        </w:rPr>
      </w:pPr>
    </w:p>
    <w:p w14:paraId="2EF1FFB4" w14:textId="77777777" w:rsidR="00304923" w:rsidRDefault="00304923" w:rsidP="00304923">
      <w:pPr>
        <w:widowControl/>
        <w:rPr>
          <w:rFonts w:eastAsia="Times New Roman" w:cs="Times New Roman"/>
          <w:b/>
          <w:kern w:val="0"/>
          <w:sz w:val="28"/>
          <w:szCs w:val="28"/>
          <w:lang w:eastAsia="zh-CN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zh-CN" w:bidi="ar-SA"/>
        </w:rPr>
        <w:br w:type="page"/>
      </w:r>
      <w:r>
        <w:rPr>
          <w:rFonts w:eastAsia="Times New Roman" w:cs="Times New Roman"/>
          <w:b/>
          <w:kern w:val="0"/>
          <w:sz w:val="28"/>
          <w:szCs w:val="28"/>
          <w:lang w:eastAsia="zh-CN" w:bidi="ar-SA"/>
        </w:rPr>
        <w:lastRenderedPageBreak/>
        <w:t>Załącznik Nr 18</w:t>
      </w:r>
    </w:p>
    <w:p w14:paraId="14EB6ED1" w14:textId="77777777" w:rsidR="00304923" w:rsidRPr="00FB5CFA" w:rsidRDefault="00304923" w:rsidP="00304923">
      <w:pPr>
        <w:widowControl/>
        <w:jc w:val="center"/>
        <w:rPr>
          <w:rFonts w:eastAsia="Times New Roman" w:cs="Times New Roman"/>
          <w:kern w:val="0"/>
          <w:lang w:eastAsia="zh-CN" w:bidi="ar-SA"/>
        </w:rPr>
      </w:pPr>
      <w:proofErr w:type="gramStart"/>
      <w:r w:rsidRPr="00FB5CFA">
        <w:rPr>
          <w:rFonts w:eastAsia="Times New Roman" w:cs="Times New Roman"/>
          <w:b/>
          <w:kern w:val="0"/>
          <w:lang w:eastAsia="zh-CN" w:bidi="ar-SA"/>
        </w:rPr>
        <w:t>PLAN  RZECZOWO</w:t>
      </w:r>
      <w:proofErr w:type="gramEnd"/>
      <w:r w:rsidRPr="00FB5CFA">
        <w:rPr>
          <w:rFonts w:eastAsia="Times New Roman" w:cs="Times New Roman"/>
          <w:b/>
          <w:kern w:val="0"/>
          <w:lang w:eastAsia="zh-CN" w:bidi="ar-SA"/>
        </w:rPr>
        <w:t xml:space="preserve"> – FINANSOWY ZAKŁADOWEGO FUNDUSZU ŚWIADCZEŃ SOCJALNYCH  NA ROK 2022</w:t>
      </w:r>
    </w:p>
    <w:p w14:paraId="2706F3E9" w14:textId="77777777" w:rsidR="00304923" w:rsidRPr="00FB5CFA" w:rsidRDefault="00304923" w:rsidP="00304923">
      <w:pPr>
        <w:widowControl/>
        <w:jc w:val="center"/>
        <w:rPr>
          <w:rFonts w:eastAsia="Times New Roman" w:cs="Times New Roman"/>
          <w:b/>
          <w:kern w:val="0"/>
          <w:lang w:eastAsia="zh-CN" w:bidi="ar-SA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828"/>
        <w:gridCol w:w="5309"/>
        <w:gridCol w:w="4391"/>
      </w:tblGrid>
      <w:tr w:rsidR="00304923" w:rsidRPr="00FB5CFA" w14:paraId="159FD834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FD06" w14:textId="77777777" w:rsidR="00304923" w:rsidRPr="00FB5CFA" w:rsidRDefault="00304923" w:rsidP="002A5389">
            <w:pPr>
              <w:widowControl/>
              <w:snapToGrid w:val="0"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  <w:p w14:paraId="23429EAE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proofErr w:type="spellStart"/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Lp</w:t>
            </w:r>
            <w:proofErr w:type="spellEnd"/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E4856" w14:textId="77777777" w:rsidR="00304923" w:rsidRPr="00FB5CFA" w:rsidRDefault="00304923" w:rsidP="002A5389">
            <w:pPr>
              <w:widowControl/>
              <w:snapToGrid w:val="0"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  <w:p w14:paraId="7DB9DDE2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TREŚĆ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34B7" w14:textId="77777777" w:rsidR="00304923" w:rsidRPr="00FB5CFA" w:rsidRDefault="00304923" w:rsidP="002A5389">
            <w:pPr>
              <w:widowControl/>
              <w:snapToGrid w:val="0"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  <w:p w14:paraId="442D3602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KWOTA</w:t>
            </w:r>
          </w:p>
          <w:p w14:paraId="157DC94A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304923" w:rsidRPr="00FB5CFA" w14:paraId="5BDDE259" w14:textId="77777777" w:rsidTr="002A5389">
        <w:trPr>
          <w:trHeight w:val="284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FED6" w14:textId="77777777" w:rsidR="00304923" w:rsidRPr="00FB5CFA" w:rsidRDefault="00304923" w:rsidP="002A5389">
            <w:pPr>
              <w:widowControl/>
              <w:snapToGrid w:val="0"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  <w:p w14:paraId="227E1735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PRZYCHODY</w:t>
            </w:r>
          </w:p>
          <w:p w14:paraId="5A4D2052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304923" w:rsidRPr="00FB5CFA" w14:paraId="118974C6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5422" w14:textId="77777777" w:rsidR="00304923" w:rsidRPr="00FB5CFA" w:rsidRDefault="00304923" w:rsidP="002A5389">
            <w:pPr>
              <w:widowControl/>
              <w:snapToGrid w:val="0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59A74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Stan początkowy na 01.01.2022r.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48E0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1.298,65</w:t>
            </w:r>
          </w:p>
          <w:p w14:paraId="544FB96D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304923" w:rsidRPr="00FB5CFA" w14:paraId="5A852A4B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922A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44FB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proofErr w:type="gramStart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Wpływy  z</w:t>
            </w:r>
            <w:proofErr w:type="gramEnd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pożyczek mieszkaniowych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FDFD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11.300,00</w:t>
            </w:r>
          </w:p>
          <w:p w14:paraId="23DFC494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</w:p>
        </w:tc>
      </w:tr>
      <w:tr w:rsidR="00304923" w:rsidRPr="00FB5CFA" w14:paraId="6FD2FF00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478DB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D3BD4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Odpis na rok 2022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1ECA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43.125,00</w:t>
            </w:r>
          </w:p>
        </w:tc>
      </w:tr>
      <w:tr w:rsidR="00304923" w:rsidRPr="00FB5CFA" w14:paraId="3676177F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981E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66C7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Odpis na nauczycieli emerytów  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BCC1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9.830,35</w:t>
            </w:r>
          </w:p>
        </w:tc>
      </w:tr>
      <w:tr w:rsidR="00304923" w:rsidRPr="00FB5CFA" w14:paraId="4700E4B5" w14:textId="77777777" w:rsidTr="002A5389">
        <w:trPr>
          <w:trHeight w:val="284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45BD" w14:textId="77777777" w:rsidR="00304923" w:rsidRPr="00FB5CFA" w:rsidRDefault="00304923" w:rsidP="002A5389">
            <w:pPr>
              <w:widowControl/>
              <w:snapToGrid w:val="0"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  <w:p w14:paraId="4D30655C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Razem przychody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6472" w14:textId="77777777" w:rsidR="00304923" w:rsidRPr="00FB5CFA" w:rsidRDefault="00304923" w:rsidP="002A5389">
            <w:pPr>
              <w:widowControl/>
              <w:snapToGrid w:val="0"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</w:p>
          <w:p w14:paraId="1AF34414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65.554,00</w:t>
            </w:r>
          </w:p>
          <w:p w14:paraId="018784DE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</w:p>
        </w:tc>
      </w:tr>
      <w:tr w:rsidR="00304923" w:rsidRPr="00FB5CFA" w14:paraId="62F7F490" w14:textId="77777777" w:rsidTr="002A5389">
        <w:trPr>
          <w:trHeight w:val="284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C61B" w14:textId="77777777" w:rsidR="00304923" w:rsidRPr="00FB5CFA" w:rsidRDefault="00304923" w:rsidP="002A5389">
            <w:pPr>
              <w:widowControl/>
              <w:snapToGrid w:val="0"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  <w:p w14:paraId="6A86AA49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WYDATKI</w:t>
            </w:r>
          </w:p>
          <w:p w14:paraId="4B3FA05D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</w:tc>
      </w:tr>
      <w:tr w:rsidR="00304923" w:rsidRPr="00FB5CFA" w14:paraId="4182E678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1DEA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E7F89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Świadczenie </w:t>
            </w:r>
            <w:proofErr w:type="gramStart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urlopowe  dla</w:t>
            </w:r>
            <w:proofErr w:type="gramEnd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nauczycieli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8954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18.293,00</w:t>
            </w:r>
          </w:p>
          <w:p w14:paraId="77743E31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</w:p>
        </w:tc>
      </w:tr>
      <w:tr w:rsidR="00304923" w:rsidRPr="00FB5CFA" w14:paraId="679A06CC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06F6C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</w:p>
          <w:p w14:paraId="384F564E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C088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Dofinansowanie wypoczynku zorganizowanego </w:t>
            </w:r>
            <w:proofErr w:type="gramStart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we  własnym</w:t>
            </w:r>
            <w:proofErr w:type="gramEnd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zakresie 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0537" w14:textId="77777777" w:rsidR="00304923" w:rsidRPr="00FB5CFA" w:rsidRDefault="00304923" w:rsidP="002A5389">
            <w:pPr>
              <w:widowControl/>
              <w:snapToGrid w:val="0"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</w:p>
          <w:p w14:paraId="395DC05C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7.500,00</w:t>
            </w:r>
          </w:p>
          <w:p w14:paraId="5CA957CC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</w:p>
        </w:tc>
      </w:tr>
      <w:tr w:rsidR="00304923" w:rsidRPr="00FB5CFA" w14:paraId="3F7211E6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AA36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594E2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Świadczenia rzeczowe -paczki dla </w:t>
            </w:r>
            <w:proofErr w:type="gramStart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dzieci  z</w:t>
            </w:r>
            <w:proofErr w:type="gramEnd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okazji choinki noworocznej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95F1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1.000,00</w:t>
            </w:r>
          </w:p>
          <w:p w14:paraId="407E117F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</w:p>
        </w:tc>
      </w:tr>
      <w:tr w:rsidR="00304923" w:rsidRPr="00FB5CFA" w14:paraId="0C739BCE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57974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4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102E6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Działalność kulturalno-</w:t>
            </w:r>
            <w:proofErr w:type="gramStart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oświatowa  i</w:t>
            </w:r>
            <w:proofErr w:type="gramEnd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sportowo- rekreacyjna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0E64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1.000,00</w:t>
            </w:r>
          </w:p>
          <w:p w14:paraId="1F39EE31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</w:p>
        </w:tc>
      </w:tr>
      <w:tr w:rsidR="00304923" w:rsidRPr="00FB5CFA" w14:paraId="39E54C9E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E4AF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E5EA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Dopłata do </w:t>
            </w:r>
            <w:proofErr w:type="gramStart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wypoczynku  dzieci</w:t>
            </w:r>
            <w:proofErr w:type="gramEnd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i młodzieży / obozy i kolonie/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21C4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1.000,00</w:t>
            </w:r>
          </w:p>
          <w:p w14:paraId="626E3B49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</w:p>
        </w:tc>
      </w:tr>
      <w:tr w:rsidR="00304923" w:rsidRPr="00FB5CFA" w14:paraId="3E7149ED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0EDC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6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D002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Pomoc </w:t>
            </w:r>
            <w:proofErr w:type="gramStart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rzeczowa  i</w:t>
            </w:r>
            <w:proofErr w:type="gramEnd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finansowa z tyt. trudnej sytuacji życiowej, rodzinnej i materialnej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BE81" w14:textId="77777777" w:rsidR="00304923" w:rsidRPr="00FB5CFA" w:rsidRDefault="00304923" w:rsidP="002A5389">
            <w:pPr>
              <w:widowControl/>
              <w:snapToGrid w:val="0"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</w:p>
          <w:p w14:paraId="3F845CA4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15.561,00</w:t>
            </w:r>
          </w:p>
          <w:p w14:paraId="53E2CA22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</w:p>
        </w:tc>
      </w:tr>
      <w:tr w:rsidR="00304923" w:rsidRPr="00FB5CFA" w14:paraId="5E468026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DDF31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7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2953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Zapomogi (losowe, zdrowotne)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3CC8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1.000,00</w:t>
            </w:r>
          </w:p>
        </w:tc>
      </w:tr>
      <w:tr w:rsidR="00304923" w:rsidRPr="00FB5CFA" w14:paraId="7CAC14EF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142F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8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3BDF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proofErr w:type="gramStart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Pożyczki  na</w:t>
            </w:r>
            <w:proofErr w:type="gramEnd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cele  mieszkaniowe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A9F6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12.000,00</w:t>
            </w:r>
          </w:p>
        </w:tc>
      </w:tr>
      <w:tr w:rsidR="00304923" w:rsidRPr="00FB5CFA" w14:paraId="51425E3D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1B78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9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B42C" w14:textId="77777777" w:rsidR="00304923" w:rsidRPr="00FB5CFA" w:rsidRDefault="00304923" w:rsidP="002A5389">
            <w:pPr>
              <w:widowControl/>
              <w:snapToGrid w:val="0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Wspólna działalność socjalna - imprezy masowe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ACEA" w14:textId="77777777" w:rsidR="00304923" w:rsidRPr="00FB5CFA" w:rsidRDefault="00304923" w:rsidP="002A5389">
            <w:pPr>
              <w:widowControl/>
              <w:snapToGrid w:val="0"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</w:p>
          <w:p w14:paraId="2CA857F0" w14:textId="77777777" w:rsidR="00304923" w:rsidRPr="00FB5CFA" w:rsidRDefault="00304923" w:rsidP="002A5389">
            <w:pPr>
              <w:widowControl/>
              <w:snapToGrid w:val="0"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8.000,00</w:t>
            </w:r>
          </w:p>
        </w:tc>
      </w:tr>
      <w:tr w:rsidR="00304923" w:rsidRPr="00FB5CFA" w14:paraId="77B76E96" w14:textId="77777777" w:rsidTr="002A5389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3202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6D7D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Dopłaty do dofinansowania przedszkoli oraz innych form wychowania przedszkolnego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2A81" w14:textId="77777777" w:rsidR="00304923" w:rsidRPr="00FB5CFA" w:rsidRDefault="00304923" w:rsidP="002A5389">
            <w:pPr>
              <w:widowControl/>
              <w:snapToGrid w:val="0"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</w:p>
          <w:p w14:paraId="19CD6564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200,00</w:t>
            </w:r>
          </w:p>
        </w:tc>
      </w:tr>
      <w:tr w:rsidR="00304923" w:rsidRPr="00FB5CFA" w14:paraId="5294A785" w14:textId="77777777" w:rsidTr="002A5389">
        <w:trPr>
          <w:trHeight w:val="284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78B6" w14:textId="77777777" w:rsidR="00304923" w:rsidRPr="00FB5CFA" w:rsidRDefault="00304923" w:rsidP="002A5389">
            <w:pPr>
              <w:widowControl/>
              <w:snapToGrid w:val="0"/>
              <w:jc w:val="center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  <w:p w14:paraId="3995C0A6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proofErr w:type="gramStart"/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Razem  wydatki</w:t>
            </w:r>
            <w:proofErr w:type="gram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74AD" w14:textId="77777777" w:rsidR="00304923" w:rsidRPr="00FB5CFA" w:rsidRDefault="00304923" w:rsidP="002A5389">
            <w:pPr>
              <w:widowControl/>
              <w:snapToGrid w:val="0"/>
              <w:jc w:val="right"/>
              <w:rPr>
                <w:rFonts w:eastAsia="Times New Roman" w:cs="Times New Roman"/>
                <w:b/>
                <w:kern w:val="0"/>
                <w:lang w:eastAsia="zh-CN" w:bidi="ar-SA"/>
              </w:rPr>
            </w:pPr>
          </w:p>
          <w:p w14:paraId="15E4D88F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b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b/>
                <w:kern w:val="0"/>
                <w:lang w:eastAsia="zh-CN" w:bidi="ar-SA"/>
              </w:rPr>
              <w:t>65.554,00</w:t>
            </w:r>
          </w:p>
          <w:p w14:paraId="075492E9" w14:textId="77777777" w:rsidR="00304923" w:rsidRPr="00FB5CFA" w:rsidRDefault="00304923" w:rsidP="002A5389">
            <w:pPr>
              <w:widowControl/>
              <w:jc w:val="right"/>
              <w:rPr>
                <w:rFonts w:eastAsia="Times New Roman" w:cs="Times New Roman"/>
                <w:kern w:val="0"/>
                <w:lang w:eastAsia="zh-CN" w:bidi="ar-SA"/>
              </w:rPr>
            </w:pPr>
          </w:p>
        </w:tc>
      </w:tr>
    </w:tbl>
    <w:p w14:paraId="2BEB7FF8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</w:p>
    <w:p w14:paraId="04992118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  <w:r w:rsidRPr="00FB5CFA">
        <w:rPr>
          <w:rFonts w:eastAsia="Times New Roman" w:cs="Times New Roman"/>
          <w:kern w:val="0"/>
          <w:u w:val="single"/>
          <w:lang w:eastAsia="zh-CN" w:bidi="ar-SA"/>
        </w:rPr>
        <w:t>USTALENIA DODATKOWE DO PLANU RZECZOWO-</w:t>
      </w:r>
      <w:proofErr w:type="gramStart"/>
      <w:r w:rsidRPr="00FB5CFA">
        <w:rPr>
          <w:rFonts w:eastAsia="Times New Roman" w:cs="Times New Roman"/>
          <w:kern w:val="0"/>
          <w:u w:val="single"/>
          <w:lang w:eastAsia="zh-CN" w:bidi="ar-SA"/>
        </w:rPr>
        <w:t xml:space="preserve">FINANSOWEGO  </w:t>
      </w:r>
      <w:proofErr w:type="spellStart"/>
      <w:r w:rsidRPr="00FB5CFA">
        <w:rPr>
          <w:rFonts w:eastAsia="Times New Roman" w:cs="Times New Roman"/>
          <w:kern w:val="0"/>
          <w:u w:val="single"/>
          <w:lang w:eastAsia="zh-CN" w:bidi="ar-SA"/>
        </w:rPr>
        <w:t>ZFŚS</w:t>
      </w:r>
      <w:proofErr w:type="spellEnd"/>
      <w:proofErr w:type="gramEnd"/>
      <w:r w:rsidRPr="00FB5CFA">
        <w:rPr>
          <w:rFonts w:eastAsia="Times New Roman" w:cs="Times New Roman"/>
          <w:kern w:val="0"/>
          <w:u w:val="single"/>
          <w:lang w:eastAsia="zh-CN" w:bidi="ar-SA"/>
        </w:rPr>
        <w:t xml:space="preserve"> NA 2022 ROK</w:t>
      </w:r>
    </w:p>
    <w:p w14:paraId="01973A96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</w:p>
    <w:p w14:paraId="21AF4E0E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  <w:r w:rsidRPr="00FB5CFA">
        <w:rPr>
          <w:rFonts w:eastAsia="Times New Roman" w:cs="Times New Roman"/>
          <w:kern w:val="0"/>
          <w:lang w:eastAsia="zh-CN" w:bidi="ar-SA"/>
        </w:rPr>
        <w:t>1. Terminy składania wniosków na poszczególne cele działalności socjalnej przez osoby uprawnione: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795"/>
        <w:gridCol w:w="3874"/>
      </w:tblGrid>
      <w:tr w:rsidR="00304923" w:rsidRPr="00FB5CFA" w14:paraId="5B7C67B0" w14:textId="77777777" w:rsidTr="002A5389"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524674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L.p.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65AD8A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Forma działalności socjalnej 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BF5DC0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Termin składania wniosków</w:t>
            </w:r>
          </w:p>
        </w:tc>
      </w:tr>
      <w:tr w:rsidR="00304923" w:rsidRPr="00FB5CFA" w14:paraId="15D05A8D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rPr>
          <w:trHeight w:val="353"/>
        </w:trPr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A2BC14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1.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4162FBE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Wypoczynek dzieci i młodzieży 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327C1D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2 razy w ciągu roku </w:t>
            </w:r>
          </w:p>
        </w:tc>
      </w:tr>
      <w:tr w:rsidR="00304923" w:rsidRPr="00FB5CFA" w14:paraId="73FE3DC2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2E89FE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2.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70CD03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Wypoczynek osób uprawnionych  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75A9C2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1 raz w ciągu roku  </w:t>
            </w:r>
          </w:p>
        </w:tc>
      </w:tr>
      <w:tr w:rsidR="00304923" w:rsidRPr="00FB5CFA" w14:paraId="3C99FF5B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9423D9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3.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303D14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Wczasy pod gruszą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A43535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1 raz w ciągu roku   </w:t>
            </w:r>
          </w:p>
        </w:tc>
      </w:tr>
      <w:tr w:rsidR="00304923" w:rsidRPr="00FB5CFA" w14:paraId="7D29B16E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E61C5F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lastRenderedPageBreak/>
              <w:t>4.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DB724D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Dofinansowanie do zakupu biletów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BCF5AC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4 razy w ciągu roku  </w:t>
            </w:r>
          </w:p>
        </w:tc>
      </w:tr>
      <w:tr w:rsidR="00304923" w:rsidRPr="00FB5CFA" w14:paraId="2A74B2B0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388C305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5.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AE6C9B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Dofinansowanie do zakupu karnetów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8975AF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4 razy w ciągu roku  </w:t>
            </w:r>
          </w:p>
        </w:tc>
      </w:tr>
      <w:tr w:rsidR="00304923" w:rsidRPr="00FB5CFA" w14:paraId="5C985083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F7C401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6.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2751CD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Dofinansowanie do żłobków, przedszkoli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79ED7B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1 razy w ciągu roku  </w:t>
            </w:r>
          </w:p>
        </w:tc>
      </w:tr>
      <w:tr w:rsidR="00304923" w:rsidRPr="00FB5CFA" w14:paraId="2B19DE56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55A0B5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7.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0327E8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Pomoc rzeczowa dla dzieci do 15 </w:t>
            </w:r>
            <w:proofErr w:type="spellStart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r.ż</w:t>
            </w:r>
            <w:proofErr w:type="spellEnd"/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 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1EB530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1 razy w ciągu roku do 15.XII  </w:t>
            </w:r>
          </w:p>
        </w:tc>
      </w:tr>
      <w:tr w:rsidR="00304923" w:rsidRPr="00FB5CFA" w14:paraId="435F6597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73524D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8.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290B45" w14:textId="77777777" w:rsidR="00304923" w:rsidRPr="00FB5CFA" w:rsidRDefault="00304923" w:rsidP="002A5389">
            <w:pPr>
              <w:widowControl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>Pomoc finansowa dla osób uprawnionych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A231DB" w14:textId="77777777" w:rsidR="00304923" w:rsidRPr="00FB5CFA" w:rsidRDefault="00304923" w:rsidP="002A5389">
            <w:pPr>
              <w:widowControl/>
              <w:jc w:val="center"/>
              <w:rPr>
                <w:rFonts w:eastAsia="Times New Roman" w:cs="Times New Roman"/>
                <w:kern w:val="0"/>
                <w:lang w:eastAsia="zh-CN" w:bidi="ar-SA"/>
              </w:rPr>
            </w:pPr>
            <w:r w:rsidRPr="00FB5CFA">
              <w:rPr>
                <w:rFonts w:eastAsia="Times New Roman" w:cs="Times New Roman"/>
                <w:kern w:val="0"/>
                <w:lang w:eastAsia="zh-CN" w:bidi="ar-SA"/>
              </w:rPr>
              <w:t xml:space="preserve">2 razy w ciągu roku </w:t>
            </w:r>
          </w:p>
        </w:tc>
      </w:tr>
    </w:tbl>
    <w:p w14:paraId="3DC93330" w14:textId="77777777" w:rsidR="00304923" w:rsidRPr="00FB5CFA" w:rsidRDefault="00304923" w:rsidP="00304923">
      <w:pPr>
        <w:widowControl/>
        <w:rPr>
          <w:rFonts w:ascii="sans-serif" w:eastAsia="Times New Roman" w:hAnsi="sans-serif" w:cs="sans-serif"/>
          <w:kern w:val="0"/>
          <w:lang w:eastAsia="zh-CN" w:bidi="ar-SA"/>
        </w:rPr>
      </w:pPr>
    </w:p>
    <w:p w14:paraId="6ABD9067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  <w:r w:rsidRPr="00FB5CFA">
        <w:rPr>
          <w:rFonts w:eastAsia="Times New Roman" w:cs="Times New Roman"/>
          <w:kern w:val="0"/>
          <w:lang w:eastAsia="zh-CN" w:bidi="ar-SA"/>
        </w:rPr>
        <w:t>2. Warunki udzielania pożyczek</w:t>
      </w:r>
    </w:p>
    <w:p w14:paraId="0559A2B4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  <w:r w:rsidRPr="00FB5CFA">
        <w:rPr>
          <w:rFonts w:eastAsia="Times New Roman" w:cs="Times New Roman"/>
          <w:kern w:val="0"/>
          <w:lang w:eastAsia="zh-CN" w:bidi="ar-SA"/>
        </w:rPr>
        <w:t xml:space="preserve">a)   MAKSYMALNA KWOTA </w:t>
      </w:r>
      <w:proofErr w:type="gramStart"/>
      <w:r w:rsidRPr="00FB5CFA">
        <w:rPr>
          <w:rFonts w:eastAsia="Times New Roman" w:cs="Times New Roman"/>
          <w:kern w:val="0"/>
          <w:lang w:eastAsia="zh-CN" w:bidi="ar-SA"/>
        </w:rPr>
        <w:t xml:space="preserve">POŻYCZKI:   </w:t>
      </w:r>
      <w:proofErr w:type="gramEnd"/>
      <w:r w:rsidRPr="00FB5CFA">
        <w:rPr>
          <w:rFonts w:eastAsia="Times New Roman" w:cs="Times New Roman"/>
          <w:kern w:val="0"/>
          <w:lang w:eastAsia="zh-CN" w:bidi="ar-SA"/>
        </w:rPr>
        <w:t xml:space="preserve">                                          6.000 zł</w:t>
      </w:r>
    </w:p>
    <w:p w14:paraId="5AC37A5A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  <w:r w:rsidRPr="00FB5CFA">
        <w:rPr>
          <w:rFonts w:eastAsia="Times New Roman" w:cs="Times New Roman"/>
          <w:kern w:val="0"/>
          <w:lang w:eastAsia="zh-CN" w:bidi="ar-SA"/>
        </w:rPr>
        <w:t xml:space="preserve">b)  </w:t>
      </w:r>
      <w:proofErr w:type="gramStart"/>
      <w:r w:rsidRPr="00FB5CFA">
        <w:rPr>
          <w:rFonts w:eastAsia="Times New Roman" w:cs="Times New Roman"/>
          <w:kern w:val="0"/>
          <w:lang w:eastAsia="zh-CN" w:bidi="ar-SA"/>
        </w:rPr>
        <w:t xml:space="preserve">OPROCENTOWANIE:   </w:t>
      </w:r>
      <w:proofErr w:type="gramEnd"/>
      <w:r w:rsidRPr="00FB5CFA">
        <w:rPr>
          <w:rFonts w:eastAsia="Times New Roman" w:cs="Times New Roman"/>
          <w:kern w:val="0"/>
          <w:lang w:eastAsia="zh-CN" w:bidi="ar-SA"/>
        </w:rPr>
        <w:t xml:space="preserve">          24 raty   1%  - 62,50  ,   2%  - 125,00</w:t>
      </w:r>
    </w:p>
    <w:p w14:paraId="1839B9EC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  <w:r w:rsidRPr="00FB5CFA">
        <w:rPr>
          <w:rFonts w:eastAsia="Times New Roman" w:cs="Times New Roman"/>
          <w:kern w:val="0"/>
          <w:lang w:eastAsia="zh-CN" w:bidi="ar-SA"/>
        </w:rPr>
        <w:t xml:space="preserve">                                                         36 rat    1</w:t>
      </w:r>
      <w:proofErr w:type="gramStart"/>
      <w:r w:rsidRPr="00FB5CFA">
        <w:rPr>
          <w:rFonts w:eastAsia="Times New Roman" w:cs="Times New Roman"/>
          <w:kern w:val="0"/>
          <w:lang w:eastAsia="zh-CN" w:bidi="ar-SA"/>
        </w:rPr>
        <w:t>%  -</w:t>
      </w:r>
      <w:proofErr w:type="gramEnd"/>
      <w:r w:rsidRPr="00FB5CFA">
        <w:rPr>
          <w:rFonts w:eastAsia="Times New Roman" w:cs="Times New Roman"/>
          <w:kern w:val="0"/>
          <w:lang w:eastAsia="zh-CN" w:bidi="ar-SA"/>
        </w:rPr>
        <w:t xml:space="preserve">  92,50  ,  2% -   185,00                                 </w:t>
      </w:r>
    </w:p>
    <w:p w14:paraId="799E436F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  <w:r w:rsidRPr="00FB5CFA">
        <w:rPr>
          <w:rFonts w:eastAsia="Times New Roman" w:cs="Times New Roman"/>
          <w:kern w:val="0"/>
          <w:lang w:eastAsia="zh-CN" w:bidi="ar-SA"/>
        </w:rPr>
        <w:t>(efektywne, tj. naliczane jednorazowo za cały okres od udzielonej kwoty)</w:t>
      </w:r>
    </w:p>
    <w:p w14:paraId="478DFC13" w14:textId="77777777" w:rsidR="00304923" w:rsidRPr="00FB5CFA" w:rsidRDefault="00304923" w:rsidP="00304923">
      <w:pPr>
        <w:widowControl/>
        <w:rPr>
          <w:rFonts w:eastAsia="Times New Roman" w:cs="Times New Roman"/>
          <w:kern w:val="0"/>
          <w:lang w:eastAsia="zh-CN" w:bidi="ar-SA"/>
        </w:rPr>
      </w:pPr>
      <w:r w:rsidRPr="00FB5CFA">
        <w:rPr>
          <w:rFonts w:eastAsia="Times New Roman" w:cs="Times New Roman"/>
          <w:kern w:val="0"/>
          <w:lang w:eastAsia="zh-CN" w:bidi="ar-SA"/>
        </w:rPr>
        <w:t>c)   MAKSYMALNY OKRES SPŁATY POŻYCZKI (liczba rat</w:t>
      </w:r>
      <w:proofErr w:type="gramStart"/>
      <w:r w:rsidRPr="00FB5CFA">
        <w:rPr>
          <w:rFonts w:eastAsia="Times New Roman" w:cs="Times New Roman"/>
          <w:kern w:val="0"/>
          <w:lang w:eastAsia="zh-CN" w:bidi="ar-SA"/>
        </w:rPr>
        <w:t xml:space="preserve">):   </w:t>
      </w:r>
      <w:proofErr w:type="gramEnd"/>
      <w:r w:rsidRPr="00FB5CFA">
        <w:rPr>
          <w:rFonts w:eastAsia="Times New Roman" w:cs="Times New Roman"/>
          <w:kern w:val="0"/>
          <w:lang w:eastAsia="zh-CN" w:bidi="ar-SA"/>
        </w:rPr>
        <w:t xml:space="preserve">            36 rat</w:t>
      </w:r>
    </w:p>
    <w:p w14:paraId="2D0C3D65" w14:textId="77777777" w:rsidR="00304923" w:rsidRPr="004D5931" w:rsidRDefault="00304923" w:rsidP="00304923">
      <w:pPr>
        <w:rPr>
          <w:b/>
        </w:rPr>
      </w:pPr>
      <w:r w:rsidRPr="00FB5CFA">
        <w:rPr>
          <w:b/>
        </w:rPr>
        <w:br w:type="page"/>
      </w:r>
      <w:proofErr w:type="gramStart"/>
      <w:r w:rsidRPr="004D5931">
        <w:rPr>
          <w:b/>
        </w:rPr>
        <w:lastRenderedPageBreak/>
        <w:t>Załącznik  nr</w:t>
      </w:r>
      <w:proofErr w:type="gramEnd"/>
      <w:r w:rsidRPr="004D5931">
        <w:rPr>
          <w:b/>
        </w:rPr>
        <w:t xml:space="preserve"> 18</w:t>
      </w:r>
    </w:p>
    <w:p w14:paraId="499C1306" w14:textId="77777777" w:rsidR="00304923" w:rsidRPr="00552E13" w:rsidRDefault="00304923" w:rsidP="00304923">
      <w:pPr>
        <w:jc w:val="right"/>
        <w:rPr>
          <w:b/>
          <w:sz w:val="28"/>
          <w:szCs w:val="28"/>
        </w:rPr>
      </w:pPr>
    </w:p>
    <w:p w14:paraId="0392A407" w14:textId="77777777" w:rsidR="00304923" w:rsidRPr="00552E13" w:rsidRDefault="00304923" w:rsidP="00304923">
      <w:pPr>
        <w:jc w:val="center"/>
      </w:pPr>
      <w:proofErr w:type="gramStart"/>
      <w:r w:rsidRPr="00552E13">
        <w:rPr>
          <w:b/>
          <w:sz w:val="28"/>
          <w:szCs w:val="28"/>
        </w:rPr>
        <w:t>PLAN  RZECZOWO</w:t>
      </w:r>
      <w:proofErr w:type="gramEnd"/>
      <w:r w:rsidRPr="00552E13">
        <w:rPr>
          <w:b/>
          <w:sz w:val="28"/>
          <w:szCs w:val="28"/>
        </w:rPr>
        <w:t xml:space="preserve"> – FINANSOWY ZAKŁADOWEGO FUNDUSZU ŚWIADCZEŃ SOCJALNYCH  NA ROK 2021</w:t>
      </w:r>
    </w:p>
    <w:p w14:paraId="2BAB41AA" w14:textId="77777777" w:rsidR="00304923" w:rsidRPr="00552E13" w:rsidRDefault="00304923" w:rsidP="00304923">
      <w:pPr>
        <w:jc w:val="center"/>
        <w:rPr>
          <w:b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4394"/>
      </w:tblGrid>
      <w:tr w:rsidR="00304923" w:rsidRPr="00552E13" w14:paraId="7383E72C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D52C" w14:textId="77777777" w:rsidR="00304923" w:rsidRPr="00552E1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5BB8DE96" w14:textId="77777777" w:rsidR="00304923" w:rsidRPr="00552E13" w:rsidRDefault="00304923" w:rsidP="002A5389">
            <w:pPr>
              <w:jc w:val="center"/>
            </w:pPr>
            <w:proofErr w:type="spellStart"/>
            <w:r w:rsidRPr="00552E13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0605" w14:textId="77777777" w:rsidR="00304923" w:rsidRPr="00552E1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5933CC60" w14:textId="77777777" w:rsidR="00304923" w:rsidRPr="00552E13" w:rsidRDefault="00304923" w:rsidP="002A5389">
            <w:pPr>
              <w:jc w:val="center"/>
            </w:pPr>
            <w:r w:rsidRPr="00552E13">
              <w:rPr>
                <w:b/>
                <w:sz w:val="28"/>
                <w:szCs w:val="28"/>
              </w:rPr>
              <w:t>TREŚĆ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618F" w14:textId="77777777" w:rsidR="00304923" w:rsidRPr="00552E1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B8F66E3" w14:textId="77777777" w:rsidR="00304923" w:rsidRPr="00552E13" w:rsidRDefault="00304923" w:rsidP="002A5389">
            <w:pPr>
              <w:jc w:val="center"/>
            </w:pPr>
            <w:r w:rsidRPr="00552E13">
              <w:rPr>
                <w:b/>
                <w:sz w:val="28"/>
                <w:szCs w:val="28"/>
              </w:rPr>
              <w:t>KWOTA</w:t>
            </w:r>
          </w:p>
          <w:p w14:paraId="476B1EA8" w14:textId="77777777" w:rsidR="00304923" w:rsidRPr="00552E13" w:rsidRDefault="00304923" w:rsidP="002A53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923" w:rsidRPr="00552E13" w14:paraId="5B834D7E" w14:textId="77777777" w:rsidTr="002A5389">
        <w:trPr>
          <w:trHeight w:val="439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8284" w14:textId="77777777" w:rsidR="00304923" w:rsidRPr="00552E13" w:rsidRDefault="00304923" w:rsidP="002A5389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46C3BB6C" w14:textId="77777777" w:rsidR="00304923" w:rsidRPr="00552E13" w:rsidRDefault="00304923" w:rsidP="002A5389">
            <w:pPr>
              <w:jc w:val="center"/>
            </w:pPr>
            <w:r w:rsidRPr="00552E13">
              <w:rPr>
                <w:b/>
                <w:sz w:val="28"/>
                <w:szCs w:val="28"/>
              </w:rPr>
              <w:t>PRZYCHODY</w:t>
            </w:r>
          </w:p>
          <w:p w14:paraId="5DFA0449" w14:textId="77777777" w:rsidR="00304923" w:rsidRPr="00552E13" w:rsidRDefault="00304923" w:rsidP="002A538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4923" w:rsidRPr="00552E13" w14:paraId="56E6CB18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C6F8" w14:textId="77777777" w:rsidR="00304923" w:rsidRPr="00552E13" w:rsidRDefault="00304923" w:rsidP="002A53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FD05" w14:textId="77777777" w:rsidR="00304923" w:rsidRPr="00552E13" w:rsidRDefault="00304923" w:rsidP="002A5389">
            <w:r w:rsidRPr="00552E13">
              <w:rPr>
                <w:b/>
              </w:rPr>
              <w:t>Stan początkowy na 01.01.2021r.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09C5A" w14:textId="77777777" w:rsidR="00304923" w:rsidRPr="00552E13" w:rsidRDefault="00304923" w:rsidP="002A5389">
            <w:pPr>
              <w:jc w:val="right"/>
            </w:pPr>
            <w:r w:rsidRPr="00552E13">
              <w:rPr>
                <w:b/>
              </w:rPr>
              <w:t>23,82</w:t>
            </w:r>
          </w:p>
          <w:p w14:paraId="78FB2C7E" w14:textId="77777777" w:rsidR="00304923" w:rsidRPr="00552E13" w:rsidRDefault="00304923" w:rsidP="002A5389">
            <w:pPr>
              <w:jc w:val="right"/>
              <w:rPr>
                <w:b/>
              </w:rPr>
            </w:pPr>
          </w:p>
        </w:tc>
      </w:tr>
      <w:tr w:rsidR="00304923" w:rsidRPr="00552E13" w14:paraId="548DBC0C" w14:textId="77777777" w:rsidTr="002A5389">
        <w:trPr>
          <w:trHeight w:val="4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3228" w14:textId="77777777" w:rsidR="00304923" w:rsidRPr="00552E13" w:rsidRDefault="00304923" w:rsidP="002A5389">
            <w:pPr>
              <w:jc w:val="center"/>
            </w:pPr>
            <w:r w:rsidRPr="00552E13"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30B95" w14:textId="77777777" w:rsidR="00304923" w:rsidRPr="00552E13" w:rsidRDefault="00304923" w:rsidP="002A5389">
            <w:proofErr w:type="gramStart"/>
            <w:r w:rsidRPr="00552E13">
              <w:t>Wpływy  z</w:t>
            </w:r>
            <w:proofErr w:type="gramEnd"/>
            <w:r w:rsidRPr="00552E13">
              <w:t xml:space="preserve"> pożyczek mieszkaniowych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586D" w14:textId="77777777" w:rsidR="00304923" w:rsidRPr="00552E13" w:rsidRDefault="00304923" w:rsidP="002A5389">
            <w:pPr>
              <w:jc w:val="right"/>
            </w:pPr>
            <w:r w:rsidRPr="00552E13">
              <w:t>16.000,00</w:t>
            </w:r>
          </w:p>
          <w:p w14:paraId="1F5D2CD5" w14:textId="77777777" w:rsidR="00304923" w:rsidRPr="00552E13" w:rsidRDefault="00304923" w:rsidP="002A5389">
            <w:pPr>
              <w:jc w:val="right"/>
            </w:pPr>
          </w:p>
        </w:tc>
      </w:tr>
      <w:tr w:rsidR="00304923" w:rsidRPr="00552E13" w14:paraId="6A7288F4" w14:textId="77777777" w:rsidTr="002A5389">
        <w:trPr>
          <w:trHeight w:val="4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FBF0" w14:textId="77777777" w:rsidR="00304923" w:rsidRPr="00552E13" w:rsidRDefault="00304923" w:rsidP="002A5389">
            <w:pPr>
              <w:jc w:val="center"/>
            </w:pPr>
            <w:r w:rsidRPr="00552E13"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0F62" w14:textId="77777777" w:rsidR="00304923" w:rsidRPr="00552E13" w:rsidRDefault="00304923" w:rsidP="002A5389">
            <w:r w:rsidRPr="00552E13">
              <w:t>Odpis na rok 2021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23B4" w14:textId="77777777" w:rsidR="00304923" w:rsidRPr="00552E13" w:rsidRDefault="00304923" w:rsidP="002A5389">
            <w:pPr>
              <w:jc w:val="right"/>
            </w:pPr>
            <w:r w:rsidRPr="00552E13">
              <w:t>39.728,00</w:t>
            </w:r>
          </w:p>
        </w:tc>
      </w:tr>
      <w:tr w:rsidR="00304923" w:rsidRPr="00552E13" w14:paraId="19A698AC" w14:textId="77777777" w:rsidTr="002A5389">
        <w:trPr>
          <w:trHeight w:val="3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ED4E" w14:textId="77777777" w:rsidR="00304923" w:rsidRPr="00552E13" w:rsidRDefault="00304923" w:rsidP="002A5389">
            <w:pPr>
              <w:jc w:val="center"/>
            </w:pPr>
            <w:r w:rsidRPr="00552E13"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C0E" w14:textId="77777777" w:rsidR="00304923" w:rsidRPr="00552E13" w:rsidRDefault="00304923" w:rsidP="002A5389">
            <w:r w:rsidRPr="00552E13">
              <w:t xml:space="preserve">Odpis na nauczycieli emerytów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B34E" w14:textId="77777777" w:rsidR="00304923" w:rsidRPr="00552E13" w:rsidRDefault="00304923" w:rsidP="002A5389">
            <w:pPr>
              <w:jc w:val="right"/>
            </w:pPr>
            <w:r w:rsidRPr="00552E13">
              <w:t>11.108,18</w:t>
            </w:r>
          </w:p>
        </w:tc>
      </w:tr>
      <w:tr w:rsidR="00304923" w:rsidRPr="00552E13" w14:paraId="5F87D516" w14:textId="77777777" w:rsidTr="002A5389">
        <w:trPr>
          <w:trHeight w:val="672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B017" w14:textId="77777777" w:rsidR="00304923" w:rsidRPr="00552E13" w:rsidRDefault="00304923" w:rsidP="002A5389">
            <w:pPr>
              <w:snapToGrid w:val="0"/>
              <w:jc w:val="center"/>
              <w:rPr>
                <w:b/>
              </w:rPr>
            </w:pPr>
          </w:p>
          <w:p w14:paraId="37DF1F46" w14:textId="77777777" w:rsidR="00304923" w:rsidRPr="00552E13" w:rsidRDefault="00304923" w:rsidP="002A5389">
            <w:pPr>
              <w:jc w:val="center"/>
            </w:pPr>
            <w:r w:rsidRPr="00552E13">
              <w:rPr>
                <w:b/>
              </w:rPr>
              <w:t>Razem przychody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8DC2" w14:textId="77777777" w:rsidR="00304923" w:rsidRPr="00552E13" w:rsidRDefault="00304923" w:rsidP="002A5389">
            <w:pPr>
              <w:snapToGrid w:val="0"/>
              <w:jc w:val="right"/>
            </w:pPr>
          </w:p>
          <w:p w14:paraId="20AE1057" w14:textId="77777777" w:rsidR="00304923" w:rsidRPr="00552E13" w:rsidRDefault="00304923" w:rsidP="002A5389">
            <w:pPr>
              <w:jc w:val="right"/>
            </w:pPr>
            <w:r w:rsidRPr="00552E13">
              <w:rPr>
                <w:b/>
              </w:rPr>
              <w:t>66.860,00</w:t>
            </w:r>
          </w:p>
          <w:p w14:paraId="50B58A4F" w14:textId="77777777" w:rsidR="00304923" w:rsidRPr="00552E13" w:rsidRDefault="00304923" w:rsidP="002A5389">
            <w:pPr>
              <w:jc w:val="right"/>
            </w:pPr>
          </w:p>
        </w:tc>
      </w:tr>
      <w:tr w:rsidR="00304923" w:rsidRPr="00552E13" w14:paraId="2B8C31C8" w14:textId="77777777" w:rsidTr="002A5389">
        <w:trPr>
          <w:trHeight w:val="174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8568" w14:textId="77777777" w:rsidR="00304923" w:rsidRPr="00552E13" w:rsidRDefault="00304923" w:rsidP="002A5389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0A38CD83" w14:textId="77777777" w:rsidR="00304923" w:rsidRPr="00552E13" w:rsidRDefault="00304923" w:rsidP="002A5389">
            <w:pPr>
              <w:jc w:val="center"/>
            </w:pPr>
            <w:r w:rsidRPr="00552E13">
              <w:rPr>
                <w:b/>
                <w:sz w:val="28"/>
                <w:szCs w:val="28"/>
              </w:rPr>
              <w:t>WYDATKI</w:t>
            </w:r>
          </w:p>
          <w:p w14:paraId="4030CF44" w14:textId="77777777" w:rsidR="00304923" w:rsidRPr="00552E13" w:rsidRDefault="00304923" w:rsidP="002A538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4923" w:rsidRPr="00552E13" w14:paraId="6425FA86" w14:textId="77777777" w:rsidTr="002A5389">
        <w:trPr>
          <w:trHeight w:val="5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E8379" w14:textId="77777777" w:rsidR="00304923" w:rsidRPr="00552E13" w:rsidRDefault="00304923" w:rsidP="002A5389">
            <w:pPr>
              <w:jc w:val="center"/>
            </w:pPr>
            <w:r w:rsidRPr="00552E13"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8D2E" w14:textId="77777777" w:rsidR="00304923" w:rsidRPr="00552E13" w:rsidRDefault="00304923" w:rsidP="002A5389">
            <w:r w:rsidRPr="00552E13">
              <w:t xml:space="preserve">Świadczenie </w:t>
            </w:r>
            <w:proofErr w:type="gramStart"/>
            <w:r w:rsidRPr="00552E13">
              <w:t>urlopowe  dla</w:t>
            </w:r>
            <w:proofErr w:type="gramEnd"/>
            <w:r w:rsidRPr="00552E13">
              <w:t xml:space="preserve"> nauczycieli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D77A" w14:textId="77777777" w:rsidR="00304923" w:rsidRPr="00552E13" w:rsidRDefault="00304923" w:rsidP="002A5389">
            <w:pPr>
              <w:jc w:val="right"/>
            </w:pPr>
            <w:r w:rsidRPr="00552E13">
              <w:t>17.053,00</w:t>
            </w:r>
          </w:p>
          <w:p w14:paraId="08D16540" w14:textId="77777777" w:rsidR="00304923" w:rsidRPr="00552E13" w:rsidRDefault="00304923" w:rsidP="002A5389"/>
        </w:tc>
      </w:tr>
      <w:tr w:rsidR="00304923" w:rsidRPr="00552E13" w14:paraId="1E689AD0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E250" w14:textId="77777777" w:rsidR="00304923" w:rsidRPr="00552E13" w:rsidRDefault="00304923" w:rsidP="002A5389">
            <w:pPr>
              <w:jc w:val="center"/>
            </w:pPr>
            <w:r w:rsidRPr="00552E13"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E5AA" w14:textId="77777777" w:rsidR="00304923" w:rsidRPr="00552E13" w:rsidRDefault="00304923" w:rsidP="002A5389">
            <w:r w:rsidRPr="00552E13">
              <w:t xml:space="preserve">Dofinansowanie wypoczynku zorganizowanego </w:t>
            </w:r>
            <w:proofErr w:type="gramStart"/>
            <w:r w:rsidRPr="00552E13">
              <w:t>we  własnym</w:t>
            </w:r>
            <w:proofErr w:type="gramEnd"/>
            <w:r w:rsidRPr="00552E13">
              <w:t xml:space="preserve"> zakresie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72FC" w14:textId="77777777" w:rsidR="00304923" w:rsidRPr="00552E13" w:rsidRDefault="00304923" w:rsidP="002A5389">
            <w:pPr>
              <w:snapToGrid w:val="0"/>
              <w:jc w:val="right"/>
            </w:pPr>
          </w:p>
          <w:p w14:paraId="05D131A6" w14:textId="77777777" w:rsidR="00304923" w:rsidRPr="00552E13" w:rsidRDefault="00304923" w:rsidP="002A5389">
            <w:pPr>
              <w:jc w:val="right"/>
            </w:pPr>
            <w:r w:rsidRPr="00552E13">
              <w:t>7.500,00</w:t>
            </w:r>
          </w:p>
          <w:p w14:paraId="456A69C6" w14:textId="77777777" w:rsidR="00304923" w:rsidRPr="00552E13" w:rsidRDefault="00304923" w:rsidP="002A5389"/>
        </w:tc>
      </w:tr>
      <w:tr w:rsidR="00304923" w:rsidRPr="00552E13" w14:paraId="3B7DEE42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D4C9" w14:textId="77777777" w:rsidR="00304923" w:rsidRPr="00552E13" w:rsidRDefault="00304923" w:rsidP="002A5389">
            <w:pPr>
              <w:jc w:val="center"/>
            </w:pPr>
            <w:r w:rsidRPr="00552E13"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F7D6" w14:textId="77777777" w:rsidR="00304923" w:rsidRPr="00552E13" w:rsidRDefault="00304923" w:rsidP="002A5389">
            <w:r w:rsidRPr="00552E13">
              <w:t xml:space="preserve">Świadczenia rzeczowe -paczki dla </w:t>
            </w:r>
            <w:proofErr w:type="gramStart"/>
            <w:r w:rsidRPr="00552E13">
              <w:t>dzieci  z</w:t>
            </w:r>
            <w:proofErr w:type="gramEnd"/>
            <w:r w:rsidRPr="00552E13">
              <w:t xml:space="preserve"> okazji choinki noworocznej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BE41" w14:textId="77777777" w:rsidR="00304923" w:rsidRPr="00552E13" w:rsidRDefault="00304923" w:rsidP="002A5389">
            <w:pPr>
              <w:jc w:val="right"/>
            </w:pPr>
            <w:r w:rsidRPr="00552E13">
              <w:t>1.000,00</w:t>
            </w:r>
          </w:p>
          <w:p w14:paraId="3FC9CB02" w14:textId="77777777" w:rsidR="00304923" w:rsidRPr="00552E13" w:rsidRDefault="00304923" w:rsidP="002A5389">
            <w:pPr>
              <w:jc w:val="right"/>
            </w:pPr>
          </w:p>
        </w:tc>
      </w:tr>
      <w:tr w:rsidR="00304923" w:rsidRPr="00552E13" w14:paraId="0D644965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A2E58" w14:textId="77777777" w:rsidR="00304923" w:rsidRPr="00552E13" w:rsidRDefault="00304923" w:rsidP="002A5389">
            <w:pPr>
              <w:jc w:val="center"/>
            </w:pPr>
            <w:r w:rsidRPr="00552E13"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D40B" w14:textId="77777777" w:rsidR="00304923" w:rsidRPr="00552E13" w:rsidRDefault="00304923" w:rsidP="002A5389">
            <w:r w:rsidRPr="00552E13">
              <w:t>Działalność kulturalno-</w:t>
            </w:r>
            <w:proofErr w:type="gramStart"/>
            <w:r w:rsidRPr="00552E13">
              <w:t>oświatowa  i</w:t>
            </w:r>
            <w:proofErr w:type="gramEnd"/>
            <w:r w:rsidRPr="00552E13">
              <w:t xml:space="preserve"> sportowo- rekreacyjna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56F4" w14:textId="77777777" w:rsidR="00304923" w:rsidRPr="00552E13" w:rsidRDefault="00304923" w:rsidP="002A5389">
            <w:pPr>
              <w:jc w:val="right"/>
            </w:pPr>
            <w:r w:rsidRPr="00552E13">
              <w:t>1.000,00</w:t>
            </w:r>
          </w:p>
          <w:p w14:paraId="6CFBA7E1" w14:textId="77777777" w:rsidR="00304923" w:rsidRPr="00552E13" w:rsidRDefault="00304923" w:rsidP="002A5389"/>
        </w:tc>
      </w:tr>
      <w:tr w:rsidR="00304923" w:rsidRPr="00552E13" w14:paraId="09CD19C3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5579" w14:textId="77777777" w:rsidR="00304923" w:rsidRPr="00552E13" w:rsidRDefault="00304923" w:rsidP="002A5389">
            <w:pPr>
              <w:jc w:val="center"/>
            </w:pPr>
            <w:r w:rsidRPr="00552E13"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DC20" w14:textId="77777777" w:rsidR="00304923" w:rsidRPr="00552E13" w:rsidRDefault="00304923" w:rsidP="002A5389">
            <w:r w:rsidRPr="00552E13">
              <w:t xml:space="preserve">Dopłata do </w:t>
            </w:r>
            <w:proofErr w:type="gramStart"/>
            <w:r w:rsidRPr="00552E13">
              <w:t>wypoczynku  dzieci</w:t>
            </w:r>
            <w:proofErr w:type="gramEnd"/>
            <w:r w:rsidRPr="00552E13">
              <w:t xml:space="preserve"> i młodzieży / obozy i kolonie/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70F2" w14:textId="77777777" w:rsidR="00304923" w:rsidRPr="00552E13" w:rsidRDefault="00304923" w:rsidP="002A5389">
            <w:pPr>
              <w:jc w:val="right"/>
            </w:pPr>
            <w:r w:rsidRPr="00552E13">
              <w:t>1.000,00</w:t>
            </w:r>
          </w:p>
          <w:p w14:paraId="1411CC08" w14:textId="77777777" w:rsidR="00304923" w:rsidRPr="00552E13" w:rsidRDefault="00304923" w:rsidP="002A5389"/>
        </w:tc>
      </w:tr>
      <w:tr w:rsidR="00304923" w:rsidRPr="00552E13" w14:paraId="08FC1403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12ED" w14:textId="77777777" w:rsidR="00304923" w:rsidRPr="00552E13" w:rsidRDefault="00304923" w:rsidP="002A5389">
            <w:pPr>
              <w:jc w:val="center"/>
            </w:pPr>
            <w:r w:rsidRPr="00552E13"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D3B4" w14:textId="77777777" w:rsidR="00304923" w:rsidRPr="00552E13" w:rsidRDefault="00304923" w:rsidP="002A5389">
            <w:r w:rsidRPr="00552E13">
              <w:t xml:space="preserve">Pomoc </w:t>
            </w:r>
            <w:proofErr w:type="gramStart"/>
            <w:r w:rsidRPr="00552E13">
              <w:t>rzeczowa  i</w:t>
            </w:r>
            <w:proofErr w:type="gramEnd"/>
            <w:r w:rsidRPr="00552E13">
              <w:t xml:space="preserve"> finansowa z tyt. trudnej sytuacji życiowej, rodzinnej i materialnej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96C7" w14:textId="77777777" w:rsidR="00304923" w:rsidRPr="00552E13" w:rsidRDefault="00304923" w:rsidP="002A5389">
            <w:pPr>
              <w:snapToGrid w:val="0"/>
              <w:jc w:val="right"/>
            </w:pPr>
          </w:p>
          <w:p w14:paraId="5DEF29D5" w14:textId="77777777" w:rsidR="00304923" w:rsidRPr="00552E13" w:rsidRDefault="00304923" w:rsidP="002A5389">
            <w:pPr>
              <w:jc w:val="right"/>
            </w:pPr>
            <w:r w:rsidRPr="00552E13">
              <w:t>17.807,00</w:t>
            </w:r>
          </w:p>
          <w:p w14:paraId="3B24AC8B" w14:textId="77777777" w:rsidR="00304923" w:rsidRPr="00552E13" w:rsidRDefault="00304923" w:rsidP="002A5389"/>
        </w:tc>
      </w:tr>
      <w:tr w:rsidR="00304923" w:rsidRPr="00552E13" w14:paraId="39C0C519" w14:textId="77777777" w:rsidTr="002A5389">
        <w:trPr>
          <w:trHeight w:val="4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5D74" w14:textId="77777777" w:rsidR="00304923" w:rsidRPr="00552E13" w:rsidRDefault="00304923" w:rsidP="002A5389">
            <w:pPr>
              <w:jc w:val="center"/>
            </w:pPr>
            <w:r w:rsidRPr="00552E13"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604FA" w14:textId="77777777" w:rsidR="00304923" w:rsidRPr="00552E13" w:rsidRDefault="00304923" w:rsidP="002A5389">
            <w:r w:rsidRPr="00552E13">
              <w:t>Zapomogi (losowe, zdrowotne)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9E2DC" w14:textId="77777777" w:rsidR="00304923" w:rsidRPr="00552E13" w:rsidRDefault="00304923" w:rsidP="002A5389">
            <w:pPr>
              <w:jc w:val="right"/>
            </w:pPr>
            <w:r w:rsidRPr="00552E13">
              <w:t>1.000,00</w:t>
            </w:r>
          </w:p>
        </w:tc>
      </w:tr>
      <w:tr w:rsidR="00304923" w:rsidRPr="00552E13" w14:paraId="2B5E237F" w14:textId="77777777" w:rsidTr="002A5389">
        <w:trPr>
          <w:trHeight w:val="4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2C3F" w14:textId="77777777" w:rsidR="00304923" w:rsidRPr="00552E13" w:rsidRDefault="00304923" w:rsidP="002A5389">
            <w:pPr>
              <w:jc w:val="center"/>
            </w:pPr>
            <w:r w:rsidRPr="00552E13"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3067" w14:textId="77777777" w:rsidR="00304923" w:rsidRPr="00552E13" w:rsidRDefault="00304923" w:rsidP="002A5389">
            <w:proofErr w:type="gramStart"/>
            <w:r w:rsidRPr="00552E13">
              <w:t>Pożyczki  na</w:t>
            </w:r>
            <w:proofErr w:type="gramEnd"/>
            <w:r w:rsidRPr="00552E13">
              <w:t xml:space="preserve"> cele  mieszkaniowe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85C7" w14:textId="77777777" w:rsidR="00304923" w:rsidRPr="00552E13" w:rsidRDefault="00304923" w:rsidP="002A5389">
            <w:pPr>
              <w:jc w:val="right"/>
            </w:pPr>
            <w:r w:rsidRPr="00552E13">
              <w:t>12.000,00</w:t>
            </w:r>
          </w:p>
        </w:tc>
      </w:tr>
      <w:tr w:rsidR="00304923" w:rsidRPr="00552E13" w14:paraId="0B86ECF4" w14:textId="77777777" w:rsidTr="002A5389">
        <w:trPr>
          <w:trHeight w:val="66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490E2" w14:textId="77777777" w:rsidR="00304923" w:rsidRPr="00552E13" w:rsidRDefault="00304923" w:rsidP="002A5389">
            <w:pPr>
              <w:jc w:val="center"/>
            </w:pPr>
            <w:r w:rsidRPr="00552E13"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0E75" w14:textId="77777777" w:rsidR="00304923" w:rsidRPr="00552E13" w:rsidRDefault="00304923" w:rsidP="002A5389">
            <w:pPr>
              <w:snapToGrid w:val="0"/>
            </w:pPr>
            <w:r w:rsidRPr="00552E13">
              <w:t>Wspólna działalność socjalna - imprezy masowe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8EF8" w14:textId="77777777" w:rsidR="00304923" w:rsidRPr="00552E13" w:rsidRDefault="00304923" w:rsidP="002A5389">
            <w:pPr>
              <w:snapToGrid w:val="0"/>
              <w:jc w:val="right"/>
            </w:pPr>
          </w:p>
          <w:p w14:paraId="0323B297" w14:textId="77777777" w:rsidR="00304923" w:rsidRPr="00552E13" w:rsidRDefault="00304923" w:rsidP="002A5389">
            <w:pPr>
              <w:snapToGrid w:val="0"/>
              <w:jc w:val="right"/>
            </w:pPr>
            <w:r w:rsidRPr="00552E13">
              <w:t>8.000,00</w:t>
            </w:r>
          </w:p>
        </w:tc>
      </w:tr>
      <w:tr w:rsidR="00304923" w:rsidRPr="00552E13" w14:paraId="7CF56FEA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F28E" w14:textId="77777777" w:rsidR="00304923" w:rsidRPr="00552E13" w:rsidRDefault="00304923" w:rsidP="002A5389">
            <w:pPr>
              <w:jc w:val="center"/>
            </w:pPr>
            <w:r w:rsidRPr="00552E13"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1EFA" w14:textId="77777777" w:rsidR="00304923" w:rsidRPr="00552E13" w:rsidRDefault="00304923" w:rsidP="002A5389">
            <w:r w:rsidRPr="00552E13">
              <w:t>Dopłaty do dofinansowania przedszkoli oraz innych form wychowania przedszkolnego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0881" w14:textId="77777777" w:rsidR="00304923" w:rsidRPr="00552E13" w:rsidRDefault="00304923" w:rsidP="002A5389">
            <w:pPr>
              <w:snapToGrid w:val="0"/>
              <w:jc w:val="right"/>
            </w:pPr>
          </w:p>
          <w:p w14:paraId="75E212BA" w14:textId="77777777" w:rsidR="00304923" w:rsidRPr="00552E13" w:rsidRDefault="00304923" w:rsidP="002A5389">
            <w:pPr>
              <w:jc w:val="right"/>
            </w:pPr>
            <w:r w:rsidRPr="00552E13">
              <w:t>500,00</w:t>
            </w:r>
          </w:p>
        </w:tc>
      </w:tr>
      <w:tr w:rsidR="00304923" w:rsidRPr="00552E13" w14:paraId="409233BA" w14:textId="77777777" w:rsidTr="002A5389">
        <w:trPr>
          <w:trHeight w:val="467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5812" w14:textId="77777777" w:rsidR="00304923" w:rsidRPr="00552E13" w:rsidRDefault="00304923" w:rsidP="002A5389">
            <w:pPr>
              <w:snapToGrid w:val="0"/>
              <w:jc w:val="center"/>
              <w:rPr>
                <w:b/>
              </w:rPr>
            </w:pPr>
          </w:p>
          <w:p w14:paraId="3CE69251" w14:textId="77777777" w:rsidR="00304923" w:rsidRPr="00552E13" w:rsidRDefault="00304923" w:rsidP="002A5389">
            <w:pPr>
              <w:jc w:val="center"/>
            </w:pPr>
            <w:proofErr w:type="gramStart"/>
            <w:r w:rsidRPr="00552E13">
              <w:rPr>
                <w:b/>
              </w:rPr>
              <w:t>Razem  wydatki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F6ED" w14:textId="77777777" w:rsidR="00304923" w:rsidRPr="00552E13" w:rsidRDefault="00304923" w:rsidP="002A5389">
            <w:pPr>
              <w:snapToGrid w:val="0"/>
              <w:jc w:val="right"/>
              <w:rPr>
                <w:b/>
              </w:rPr>
            </w:pPr>
          </w:p>
          <w:p w14:paraId="1F18E992" w14:textId="77777777" w:rsidR="00304923" w:rsidRPr="00552E13" w:rsidRDefault="00304923" w:rsidP="002A5389">
            <w:pPr>
              <w:jc w:val="right"/>
              <w:rPr>
                <w:b/>
              </w:rPr>
            </w:pPr>
            <w:r w:rsidRPr="00552E13">
              <w:rPr>
                <w:b/>
              </w:rPr>
              <w:t>66.860,00</w:t>
            </w:r>
          </w:p>
          <w:p w14:paraId="19C5491A" w14:textId="77777777" w:rsidR="00304923" w:rsidRPr="00552E13" w:rsidRDefault="00304923" w:rsidP="002A5389">
            <w:pPr>
              <w:jc w:val="right"/>
            </w:pPr>
          </w:p>
        </w:tc>
      </w:tr>
    </w:tbl>
    <w:p w14:paraId="43D732C6" w14:textId="77777777" w:rsidR="00304923" w:rsidRDefault="00304923" w:rsidP="00304923">
      <w:pPr>
        <w:jc w:val="right"/>
        <w:rPr>
          <w:sz w:val="28"/>
          <w:szCs w:val="28"/>
        </w:rPr>
      </w:pPr>
    </w:p>
    <w:p w14:paraId="31C3A55B" w14:textId="77777777" w:rsidR="00304923" w:rsidRPr="004D5931" w:rsidRDefault="00304923" w:rsidP="00304923">
      <w:pPr>
        <w:jc w:val="center"/>
        <w:rPr>
          <w:b/>
          <w:sz w:val="22"/>
          <w:szCs w:val="22"/>
          <w:u w:val="single"/>
        </w:rPr>
      </w:pPr>
      <w:r>
        <w:rPr>
          <w:sz w:val="28"/>
          <w:szCs w:val="28"/>
        </w:rPr>
        <w:br w:type="page"/>
      </w:r>
      <w:r w:rsidRPr="004D5931">
        <w:rPr>
          <w:b/>
          <w:sz w:val="22"/>
          <w:szCs w:val="22"/>
          <w:u w:val="single"/>
        </w:rPr>
        <w:lastRenderedPageBreak/>
        <w:t>USTALENIA DODATKOWE DO PLANU RZECZOWO-</w:t>
      </w:r>
      <w:proofErr w:type="gramStart"/>
      <w:r w:rsidRPr="004D5931">
        <w:rPr>
          <w:b/>
          <w:sz w:val="22"/>
          <w:szCs w:val="22"/>
          <w:u w:val="single"/>
        </w:rPr>
        <w:t xml:space="preserve">FINANSOWEGO  </w:t>
      </w:r>
      <w:proofErr w:type="spellStart"/>
      <w:r w:rsidRPr="004D5931">
        <w:rPr>
          <w:b/>
          <w:sz w:val="22"/>
          <w:szCs w:val="22"/>
          <w:u w:val="single"/>
        </w:rPr>
        <w:t>ZFŚS</w:t>
      </w:r>
      <w:proofErr w:type="spellEnd"/>
      <w:proofErr w:type="gramEnd"/>
    </w:p>
    <w:p w14:paraId="39AB5C37" w14:textId="77777777" w:rsidR="00304923" w:rsidRPr="00552E13" w:rsidRDefault="00304923" w:rsidP="00304923">
      <w:pPr>
        <w:rPr>
          <w:sz w:val="22"/>
          <w:szCs w:val="22"/>
        </w:rPr>
      </w:pPr>
    </w:p>
    <w:p w14:paraId="7DFD80BE" w14:textId="77777777" w:rsidR="00304923" w:rsidRDefault="00304923" w:rsidP="00304923">
      <w:pPr>
        <w:numPr>
          <w:ilvl w:val="1"/>
          <w:numId w:val="36"/>
        </w:numPr>
        <w:tabs>
          <w:tab w:val="clear" w:pos="1440"/>
        </w:tabs>
        <w:ind w:left="284" w:hanging="284"/>
      </w:pPr>
      <w:r w:rsidRPr="00552E13">
        <w:t>Terminy składania wniosków na poszczególne cele działalności socjalnej przez osoby uprawnione:</w:t>
      </w:r>
    </w:p>
    <w:p w14:paraId="01410644" w14:textId="77777777" w:rsidR="00304923" w:rsidRPr="00552E13" w:rsidRDefault="00304923" w:rsidP="00304923">
      <w:pPr>
        <w:ind w:left="1440"/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795"/>
        <w:gridCol w:w="3874"/>
      </w:tblGrid>
      <w:tr w:rsidR="00304923" w:rsidRPr="00552E13" w14:paraId="012CE224" w14:textId="77777777" w:rsidTr="002A5389"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9A2151" w14:textId="77777777" w:rsidR="00304923" w:rsidRPr="00552E13" w:rsidRDefault="00304923" w:rsidP="002A5389">
            <w:pPr>
              <w:jc w:val="center"/>
            </w:pPr>
            <w:r w:rsidRPr="00552E13">
              <w:t>L.p.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FCE642" w14:textId="77777777" w:rsidR="00304923" w:rsidRPr="00552E13" w:rsidRDefault="00304923" w:rsidP="002A5389">
            <w:pPr>
              <w:jc w:val="center"/>
            </w:pPr>
            <w:r w:rsidRPr="00552E13">
              <w:t xml:space="preserve">Forma działalności socjalnej 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1A625E" w14:textId="77777777" w:rsidR="00304923" w:rsidRDefault="00304923" w:rsidP="002A5389">
            <w:pPr>
              <w:jc w:val="center"/>
            </w:pPr>
            <w:r w:rsidRPr="00552E13">
              <w:t xml:space="preserve"> Termin składania wniosków</w:t>
            </w:r>
          </w:p>
          <w:p w14:paraId="053C9BAD" w14:textId="77777777" w:rsidR="00304923" w:rsidRPr="00552E13" w:rsidRDefault="00304923" w:rsidP="002A5389">
            <w:pPr>
              <w:jc w:val="center"/>
            </w:pPr>
          </w:p>
        </w:tc>
      </w:tr>
      <w:tr w:rsidR="00304923" w:rsidRPr="00552E13" w14:paraId="795341A0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rPr>
          <w:trHeight w:val="353"/>
        </w:trPr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EC2B96" w14:textId="77777777" w:rsidR="00304923" w:rsidRPr="00552E13" w:rsidRDefault="00304923" w:rsidP="002A5389">
            <w:pPr>
              <w:jc w:val="center"/>
            </w:pPr>
            <w:r w:rsidRPr="00552E13">
              <w:t>1.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C50EF49" w14:textId="77777777" w:rsidR="00304923" w:rsidRPr="00552E13" w:rsidRDefault="00304923" w:rsidP="002A5389">
            <w:r w:rsidRPr="00552E13">
              <w:t xml:space="preserve">Wypoczynek dzieci i młodzieży 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F8A809" w14:textId="77777777" w:rsidR="00304923" w:rsidRPr="00552E13" w:rsidRDefault="00304923" w:rsidP="002A5389">
            <w:pPr>
              <w:jc w:val="center"/>
            </w:pPr>
            <w:bookmarkStart w:id="3" w:name="__DdeLink__240_4032737055"/>
            <w:bookmarkEnd w:id="3"/>
            <w:r w:rsidRPr="00552E13">
              <w:t xml:space="preserve">2 razy w ciągu roku </w:t>
            </w:r>
          </w:p>
        </w:tc>
      </w:tr>
      <w:tr w:rsidR="00304923" w:rsidRPr="00552E13" w14:paraId="6A7F6F8C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098799" w14:textId="77777777" w:rsidR="00304923" w:rsidRPr="00552E13" w:rsidRDefault="00304923" w:rsidP="002A5389">
            <w:pPr>
              <w:jc w:val="center"/>
            </w:pPr>
            <w:r w:rsidRPr="00552E13">
              <w:t>2.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A39E6C" w14:textId="77777777" w:rsidR="00304923" w:rsidRPr="00552E13" w:rsidRDefault="00304923" w:rsidP="002A5389">
            <w:r w:rsidRPr="00552E13">
              <w:t xml:space="preserve">Wypoczynek osób uprawnionych  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0164A8" w14:textId="77777777" w:rsidR="00304923" w:rsidRPr="00552E13" w:rsidRDefault="00304923" w:rsidP="002A5389">
            <w:pPr>
              <w:jc w:val="center"/>
            </w:pPr>
            <w:r w:rsidRPr="00552E13">
              <w:t xml:space="preserve">1 raz w ciągu roku  </w:t>
            </w:r>
          </w:p>
        </w:tc>
      </w:tr>
      <w:tr w:rsidR="00304923" w:rsidRPr="00552E13" w14:paraId="28A5699A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E74AFE" w14:textId="77777777" w:rsidR="00304923" w:rsidRPr="00552E13" w:rsidRDefault="00304923" w:rsidP="002A5389">
            <w:pPr>
              <w:jc w:val="center"/>
            </w:pPr>
            <w:r w:rsidRPr="00552E13">
              <w:t>3.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34B2CA" w14:textId="77777777" w:rsidR="00304923" w:rsidRPr="00552E13" w:rsidRDefault="00304923" w:rsidP="002A5389">
            <w:r w:rsidRPr="00552E13">
              <w:t>Wczasy pod gruszą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1BBB1EB" w14:textId="77777777" w:rsidR="00304923" w:rsidRPr="00552E13" w:rsidRDefault="00304923" w:rsidP="002A5389">
            <w:pPr>
              <w:jc w:val="center"/>
            </w:pPr>
            <w:r w:rsidRPr="00552E13">
              <w:t xml:space="preserve">1 raz w ciągu roku   </w:t>
            </w:r>
          </w:p>
        </w:tc>
      </w:tr>
      <w:tr w:rsidR="00304923" w:rsidRPr="00552E13" w14:paraId="3980B2BE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D0FBA1" w14:textId="77777777" w:rsidR="00304923" w:rsidRPr="00552E13" w:rsidRDefault="00304923" w:rsidP="002A5389">
            <w:pPr>
              <w:jc w:val="center"/>
            </w:pPr>
            <w:r w:rsidRPr="00552E13">
              <w:t>4.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5242A8" w14:textId="77777777" w:rsidR="00304923" w:rsidRPr="00552E13" w:rsidRDefault="00304923" w:rsidP="002A5389">
            <w:r w:rsidRPr="00552E13">
              <w:t>Dofinansowanie do zakupu biletów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D3E18C" w14:textId="77777777" w:rsidR="00304923" w:rsidRPr="00552E13" w:rsidRDefault="00304923" w:rsidP="002A5389">
            <w:pPr>
              <w:jc w:val="center"/>
            </w:pPr>
            <w:r w:rsidRPr="00552E13">
              <w:t xml:space="preserve">4 razy w ciągu roku  </w:t>
            </w:r>
          </w:p>
        </w:tc>
      </w:tr>
      <w:tr w:rsidR="00304923" w:rsidRPr="00552E13" w14:paraId="0FDD4891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955F8AB" w14:textId="77777777" w:rsidR="00304923" w:rsidRPr="00552E13" w:rsidRDefault="00304923" w:rsidP="002A5389">
            <w:pPr>
              <w:jc w:val="center"/>
            </w:pPr>
            <w:r w:rsidRPr="00552E13">
              <w:t>5.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318334" w14:textId="77777777" w:rsidR="00304923" w:rsidRPr="00552E13" w:rsidRDefault="00304923" w:rsidP="002A5389">
            <w:r w:rsidRPr="00552E13">
              <w:t>Dofinansowanie do zakupu karnetów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831585" w14:textId="77777777" w:rsidR="00304923" w:rsidRPr="00552E13" w:rsidRDefault="00304923" w:rsidP="002A5389">
            <w:pPr>
              <w:jc w:val="center"/>
            </w:pPr>
            <w:r w:rsidRPr="00552E13">
              <w:t xml:space="preserve">4 razy w ciągu roku  </w:t>
            </w:r>
          </w:p>
        </w:tc>
      </w:tr>
      <w:tr w:rsidR="00304923" w:rsidRPr="00552E13" w14:paraId="5F184AD7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358D76" w14:textId="77777777" w:rsidR="00304923" w:rsidRPr="00552E13" w:rsidRDefault="00304923" w:rsidP="002A5389">
            <w:pPr>
              <w:jc w:val="center"/>
            </w:pPr>
            <w:r w:rsidRPr="00552E13">
              <w:t>6.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80B6D8" w14:textId="77777777" w:rsidR="00304923" w:rsidRPr="00552E13" w:rsidRDefault="00304923" w:rsidP="002A5389">
            <w:r w:rsidRPr="00552E13">
              <w:rPr>
                <w:sz w:val="22"/>
                <w:szCs w:val="22"/>
              </w:rPr>
              <w:t>Dofinansowanie do żłobków, przedszkoli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0F3412E" w14:textId="77777777" w:rsidR="00304923" w:rsidRPr="00552E13" w:rsidRDefault="00304923" w:rsidP="002A5389">
            <w:pPr>
              <w:jc w:val="center"/>
            </w:pPr>
            <w:r w:rsidRPr="00552E13">
              <w:t xml:space="preserve">1 razy w ciągu roku  </w:t>
            </w:r>
          </w:p>
        </w:tc>
      </w:tr>
      <w:tr w:rsidR="00304923" w:rsidRPr="00552E13" w14:paraId="3A112C9A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FBFEBC" w14:textId="77777777" w:rsidR="00304923" w:rsidRPr="00552E13" w:rsidRDefault="00304923" w:rsidP="002A5389">
            <w:pPr>
              <w:jc w:val="center"/>
            </w:pPr>
            <w:r w:rsidRPr="00552E13">
              <w:t>7.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6849F6" w14:textId="77777777" w:rsidR="00304923" w:rsidRPr="00552E13" w:rsidRDefault="00304923" w:rsidP="002A5389">
            <w:r w:rsidRPr="00552E13">
              <w:t xml:space="preserve">Pomoc rzeczowa dla dzieci do 15 </w:t>
            </w:r>
            <w:proofErr w:type="spellStart"/>
            <w:r w:rsidRPr="00552E13">
              <w:t>r.ż</w:t>
            </w:r>
            <w:proofErr w:type="spellEnd"/>
            <w:r w:rsidRPr="00552E13">
              <w:t xml:space="preserve"> 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EA5023" w14:textId="77777777" w:rsidR="00304923" w:rsidRPr="00552E13" w:rsidRDefault="00304923" w:rsidP="002A5389">
            <w:pPr>
              <w:jc w:val="center"/>
            </w:pPr>
            <w:r w:rsidRPr="00552E13">
              <w:t xml:space="preserve">1 razy w ciągu roku do 15.XII  </w:t>
            </w:r>
          </w:p>
        </w:tc>
      </w:tr>
      <w:tr w:rsidR="00304923" w:rsidRPr="00552E13" w14:paraId="01A14AC3" w14:textId="77777777" w:rsidTr="002A5389">
        <w:tblPrEx>
          <w:tblCellMar>
            <w:top w:w="57" w:type="dxa"/>
            <w:left w:w="47" w:type="dxa"/>
            <w:bottom w:w="57" w:type="dxa"/>
            <w:right w:w="57" w:type="dxa"/>
          </w:tblCellMar>
        </w:tblPrEx>
        <w:tc>
          <w:tcPr>
            <w:tcW w:w="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E8DA59" w14:textId="77777777" w:rsidR="00304923" w:rsidRPr="00552E13" w:rsidRDefault="00304923" w:rsidP="002A5389">
            <w:pPr>
              <w:jc w:val="center"/>
            </w:pPr>
            <w:r w:rsidRPr="00552E13">
              <w:t>8.</w:t>
            </w:r>
          </w:p>
        </w:tc>
        <w:tc>
          <w:tcPr>
            <w:tcW w:w="3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30D7055" w14:textId="77777777" w:rsidR="00304923" w:rsidRPr="00552E13" w:rsidRDefault="00304923" w:rsidP="002A5389">
            <w:r w:rsidRPr="00552E13">
              <w:rPr>
                <w:sz w:val="22"/>
                <w:szCs w:val="22"/>
              </w:rPr>
              <w:t>Pomoc finansowa dla osób uprawnionych</w:t>
            </w:r>
          </w:p>
        </w:tc>
        <w:tc>
          <w:tcPr>
            <w:tcW w:w="3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9B4B37" w14:textId="77777777" w:rsidR="00304923" w:rsidRPr="00552E13" w:rsidRDefault="00304923" w:rsidP="002A5389">
            <w:pPr>
              <w:jc w:val="center"/>
            </w:pPr>
            <w:r w:rsidRPr="00552E13">
              <w:t xml:space="preserve">2 razy w ciągu roku </w:t>
            </w:r>
          </w:p>
        </w:tc>
      </w:tr>
    </w:tbl>
    <w:p w14:paraId="23BDBCC9" w14:textId="77777777" w:rsidR="00304923" w:rsidRPr="00552E13" w:rsidRDefault="00304923" w:rsidP="00304923">
      <w:pPr>
        <w:rPr>
          <w:rFonts w:ascii="sans-serif" w:hAnsi="sans-serif" w:cs="sans-serif" w:hint="eastAsia"/>
          <w:sz w:val="30"/>
        </w:rPr>
      </w:pPr>
    </w:p>
    <w:p w14:paraId="4100295C" w14:textId="77777777" w:rsidR="00304923" w:rsidRPr="00552E13" w:rsidRDefault="00304923" w:rsidP="00304923">
      <w:r w:rsidRPr="00552E13">
        <w:t>2. Warunki udzielania pożyczek</w:t>
      </w:r>
    </w:p>
    <w:p w14:paraId="3E3F988F" w14:textId="77777777" w:rsidR="00304923" w:rsidRPr="00552E13" w:rsidRDefault="00304923" w:rsidP="00304923">
      <w:r w:rsidRPr="00552E13">
        <w:t xml:space="preserve">a)   MAKSYMALNA KWOTA </w:t>
      </w:r>
      <w:proofErr w:type="gramStart"/>
      <w:r w:rsidRPr="00552E13">
        <w:t xml:space="preserve">POŻYCZKI:   </w:t>
      </w:r>
      <w:proofErr w:type="gramEnd"/>
      <w:r w:rsidRPr="00552E13">
        <w:t xml:space="preserve">                                          6.000 zł</w:t>
      </w:r>
    </w:p>
    <w:p w14:paraId="28CC77EC" w14:textId="77777777" w:rsidR="00304923" w:rsidRPr="00552E13" w:rsidRDefault="00304923" w:rsidP="00304923">
      <w:r w:rsidRPr="00552E13">
        <w:t xml:space="preserve">b)  </w:t>
      </w:r>
      <w:proofErr w:type="gramStart"/>
      <w:r w:rsidRPr="00552E13">
        <w:t xml:space="preserve">OPROCENTOWANIE:   </w:t>
      </w:r>
      <w:proofErr w:type="gramEnd"/>
      <w:r w:rsidRPr="00552E13">
        <w:t xml:space="preserve">          24 raty   1%  - 62,50  ,   2%  - 125,00</w:t>
      </w:r>
    </w:p>
    <w:p w14:paraId="472167A2" w14:textId="77777777" w:rsidR="00304923" w:rsidRPr="00552E13" w:rsidRDefault="00304923" w:rsidP="00304923">
      <w:r w:rsidRPr="00552E13">
        <w:t xml:space="preserve">                                                         36 rat    1</w:t>
      </w:r>
      <w:proofErr w:type="gramStart"/>
      <w:r w:rsidRPr="00552E13">
        <w:t>%  -</w:t>
      </w:r>
      <w:proofErr w:type="gramEnd"/>
      <w:r w:rsidRPr="00552E13">
        <w:t xml:space="preserve">  92,50  ,  2% -   185,00                                 </w:t>
      </w:r>
    </w:p>
    <w:p w14:paraId="679195F4" w14:textId="77777777" w:rsidR="00304923" w:rsidRPr="00552E13" w:rsidRDefault="00304923" w:rsidP="00304923">
      <w:r w:rsidRPr="00552E13">
        <w:rPr>
          <w:sz w:val="18"/>
          <w:szCs w:val="18"/>
        </w:rPr>
        <w:t>(efektywne, tj. naliczane jednorazowo za cały okres od udzielonej kwoty)</w:t>
      </w:r>
    </w:p>
    <w:p w14:paraId="5732A541" w14:textId="77777777" w:rsidR="00304923" w:rsidRPr="00552E13" w:rsidRDefault="00304923" w:rsidP="00304923">
      <w:r w:rsidRPr="00552E13">
        <w:t>c)   MAKSYMALNY OKRES SPŁATY POŻYCZKI (liczba rat</w:t>
      </w:r>
      <w:proofErr w:type="gramStart"/>
      <w:r w:rsidRPr="00552E13">
        <w:t xml:space="preserve">):   </w:t>
      </w:r>
      <w:proofErr w:type="gramEnd"/>
      <w:r w:rsidRPr="00552E13">
        <w:t xml:space="preserve">            36 rat</w:t>
      </w:r>
    </w:p>
    <w:p w14:paraId="4CFA92DE" w14:textId="77777777" w:rsidR="00304923" w:rsidRPr="004D5931" w:rsidRDefault="00304923" w:rsidP="00304923">
      <w:pPr>
        <w:rPr>
          <w:b/>
        </w:rPr>
      </w:pPr>
      <w:r>
        <w:rPr>
          <w:sz w:val="28"/>
          <w:szCs w:val="28"/>
        </w:rPr>
        <w:br w:type="page"/>
      </w:r>
      <w:proofErr w:type="gramStart"/>
      <w:r w:rsidRPr="004D5931">
        <w:rPr>
          <w:b/>
        </w:rPr>
        <w:lastRenderedPageBreak/>
        <w:t>Załącznik  nr</w:t>
      </w:r>
      <w:proofErr w:type="gramEnd"/>
      <w:r w:rsidRPr="004D5931">
        <w:rPr>
          <w:b/>
        </w:rPr>
        <w:t xml:space="preserve"> 18</w:t>
      </w:r>
    </w:p>
    <w:p w14:paraId="43E129D6" w14:textId="77777777" w:rsidR="00304923" w:rsidRDefault="00304923" w:rsidP="00304923">
      <w:pPr>
        <w:jc w:val="right"/>
        <w:rPr>
          <w:b/>
          <w:sz w:val="28"/>
          <w:szCs w:val="28"/>
        </w:rPr>
      </w:pPr>
    </w:p>
    <w:p w14:paraId="300ED2C1" w14:textId="77777777" w:rsidR="00304923" w:rsidRDefault="00304923" w:rsidP="00304923">
      <w:pPr>
        <w:jc w:val="center"/>
      </w:pPr>
      <w:proofErr w:type="gramStart"/>
      <w:r>
        <w:rPr>
          <w:b/>
          <w:sz w:val="28"/>
          <w:szCs w:val="28"/>
        </w:rPr>
        <w:t>PLAN  RZECZOWO</w:t>
      </w:r>
      <w:proofErr w:type="gramEnd"/>
      <w:r>
        <w:rPr>
          <w:b/>
          <w:sz w:val="28"/>
          <w:szCs w:val="28"/>
        </w:rPr>
        <w:t xml:space="preserve"> – FINANSOWY ZAKŁADOWEGO FUNDUSZU ŚWIADCZEŃ SOCJALNYCH  NA ROK 2020</w:t>
      </w:r>
    </w:p>
    <w:p w14:paraId="43B8120D" w14:textId="77777777" w:rsidR="00304923" w:rsidRDefault="00304923" w:rsidP="00304923">
      <w:pPr>
        <w:jc w:val="center"/>
        <w:rPr>
          <w:b/>
          <w:sz w:val="28"/>
          <w:szCs w:val="28"/>
        </w:rPr>
      </w:pPr>
    </w:p>
    <w:tbl>
      <w:tblPr>
        <w:tblW w:w="936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4394"/>
      </w:tblGrid>
      <w:tr w:rsidR="00304923" w14:paraId="1442AF17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51B2" w14:textId="77777777" w:rsidR="0030492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1FDFCC65" w14:textId="77777777" w:rsidR="00304923" w:rsidRDefault="00304923" w:rsidP="002A5389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F10B" w14:textId="77777777" w:rsidR="0030492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0A1C0F3D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TREŚĆ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3B46" w14:textId="77777777" w:rsidR="0030492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05CBDB67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KWOTA</w:t>
            </w:r>
          </w:p>
          <w:p w14:paraId="78ACB257" w14:textId="77777777" w:rsidR="00304923" w:rsidRDefault="00304923" w:rsidP="002A53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923" w14:paraId="28EC6373" w14:textId="77777777" w:rsidTr="002A5389">
        <w:trPr>
          <w:trHeight w:val="439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C604" w14:textId="77777777" w:rsidR="00304923" w:rsidRDefault="00304923" w:rsidP="002A5389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0C107E4B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PRZYCHODY</w:t>
            </w:r>
          </w:p>
          <w:p w14:paraId="6FC9B9DE" w14:textId="77777777" w:rsidR="00304923" w:rsidRDefault="00304923" w:rsidP="002A538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4923" w14:paraId="068396AC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F88A" w14:textId="77777777" w:rsidR="00304923" w:rsidRDefault="00304923" w:rsidP="002A53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7DBA" w14:textId="77777777" w:rsidR="00304923" w:rsidRDefault="00304923" w:rsidP="002A5389">
            <w:r>
              <w:rPr>
                <w:b/>
              </w:rPr>
              <w:t>Stan początkowy na 01.01.2020r.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403B" w14:textId="77777777" w:rsidR="00304923" w:rsidRDefault="00304923" w:rsidP="002A5389">
            <w:pPr>
              <w:jc w:val="right"/>
            </w:pPr>
            <w:r>
              <w:rPr>
                <w:b/>
              </w:rPr>
              <w:t>14.988,60</w:t>
            </w:r>
          </w:p>
          <w:p w14:paraId="08CEF46C" w14:textId="77777777" w:rsidR="00304923" w:rsidRDefault="00304923" w:rsidP="002A5389">
            <w:pPr>
              <w:jc w:val="right"/>
              <w:rPr>
                <w:b/>
              </w:rPr>
            </w:pPr>
          </w:p>
        </w:tc>
      </w:tr>
      <w:tr w:rsidR="00304923" w14:paraId="008ECAC9" w14:textId="77777777" w:rsidTr="002A5389">
        <w:trPr>
          <w:trHeight w:val="4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80A3F" w14:textId="77777777" w:rsidR="00304923" w:rsidRDefault="00304923" w:rsidP="002A5389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CA7B" w14:textId="77777777" w:rsidR="00304923" w:rsidRDefault="00304923" w:rsidP="002A5389">
            <w:proofErr w:type="gramStart"/>
            <w:r>
              <w:t>Wpływy  z</w:t>
            </w:r>
            <w:proofErr w:type="gramEnd"/>
            <w:r>
              <w:t xml:space="preserve"> pożyczek mieszkaniowych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C859" w14:textId="77777777" w:rsidR="00304923" w:rsidRDefault="00304923" w:rsidP="002A5389">
            <w:pPr>
              <w:jc w:val="right"/>
            </w:pPr>
            <w:r>
              <w:t>12.000,00</w:t>
            </w:r>
          </w:p>
          <w:p w14:paraId="227BC059" w14:textId="77777777" w:rsidR="00304923" w:rsidRDefault="00304923" w:rsidP="002A5389">
            <w:pPr>
              <w:jc w:val="right"/>
            </w:pPr>
          </w:p>
        </w:tc>
      </w:tr>
      <w:tr w:rsidR="00304923" w14:paraId="695D6EAC" w14:textId="77777777" w:rsidTr="002A5389">
        <w:trPr>
          <w:trHeight w:val="4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3A32" w14:textId="77777777" w:rsidR="00304923" w:rsidRDefault="00304923" w:rsidP="002A5389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33FB" w14:textId="77777777" w:rsidR="00304923" w:rsidRDefault="00304923" w:rsidP="002A5389">
            <w:r>
              <w:t>Odpis na rok 2020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02C8" w14:textId="77777777" w:rsidR="00304923" w:rsidRDefault="00304923" w:rsidP="002A5389">
            <w:pPr>
              <w:jc w:val="right"/>
            </w:pPr>
            <w:r>
              <w:t>41.944,00</w:t>
            </w:r>
          </w:p>
        </w:tc>
      </w:tr>
      <w:tr w:rsidR="00304923" w14:paraId="328C46AC" w14:textId="77777777" w:rsidTr="002A5389">
        <w:trPr>
          <w:trHeight w:val="3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BA948" w14:textId="77777777" w:rsidR="00304923" w:rsidRDefault="00304923" w:rsidP="002A5389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FF1A" w14:textId="77777777" w:rsidR="00304923" w:rsidRDefault="00304923" w:rsidP="002A5389">
            <w:r>
              <w:t xml:space="preserve">Odpis na nauczycieli emerytów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8162" w14:textId="77777777" w:rsidR="00304923" w:rsidRDefault="00304923" w:rsidP="002A5389">
            <w:pPr>
              <w:jc w:val="right"/>
            </w:pPr>
            <w:r>
              <w:t>10.700,00</w:t>
            </w:r>
          </w:p>
        </w:tc>
      </w:tr>
      <w:tr w:rsidR="00304923" w14:paraId="0666B380" w14:textId="77777777" w:rsidTr="002A5389">
        <w:trPr>
          <w:trHeight w:val="325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058E" w14:textId="77777777" w:rsidR="00304923" w:rsidRDefault="00304923" w:rsidP="002A5389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06F5" w14:textId="77777777" w:rsidR="00304923" w:rsidRDefault="00304923" w:rsidP="002A5389">
            <w:r>
              <w:t>Odsetki bankowe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ADD6" w14:textId="77777777" w:rsidR="00304923" w:rsidRDefault="00304923" w:rsidP="002A5389">
            <w:pPr>
              <w:jc w:val="right"/>
            </w:pPr>
            <w:r>
              <w:t>83,40</w:t>
            </w:r>
          </w:p>
        </w:tc>
      </w:tr>
      <w:tr w:rsidR="00304923" w14:paraId="0A832795" w14:textId="77777777" w:rsidTr="002A5389">
        <w:trPr>
          <w:trHeight w:val="431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F74A" w14:textId="77777777" w:rsidR="00304923" w:rsidRDefault="00304923" w:rsidP="002A5389">
            <w:pPr>
              <w:snapToGrid w:val="0"/>
              <w:jc w:val="center"/>
              <w:rPr>
                <w:b/>
              </w:rPr>
            </w:pPr>
          </w:p>
          <w:p w14:paraId="191B97CB" w14:textId="77777777" w:rsidR="00304923" w:rsidRDefault="00304923" w:rsidP="002A5389">
            <w:pPr>
              <w:jc w:val="center"/>
            </w:pPr>
            <w:r>
              <w:rPr>
                <w:b/>
              </w:rPr>
              <w:t>Razem przychody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0C47" w14:textId="77777777" w:rsidR="00304923" w:rsidRDefault="00304923" w:rsidP="002A5389">
            <w:pPr>
              <w:snapToGrid w:val="0"/>
              <w:jc w:val="right"/>
            </w:pPr>
          </w:p>
          <w:p w14:paraId="2132EF37" w14:textId="77777777" w:rsidR="00304923" w:rsidRDefault="00304923" w:rsidP="002A5389">
            <w:pPr>
              <w:jc w:val="right"/>
            </w:pPr>
            <w:r>
              <w:rPr>
                <w:b/>
              </w:rPr>
              <w:t>79.716,00</w:t>
            </w:r>
          </w:p>
          <w:p w14:paraId="3A0FC847" w14:textId="77777777" w:rsidR="00304923" w:rsidRDefault="00304923" w:rsidP="002A5389">
            <w:pPr>
              <w:jc w:val="right"/>
            </w:pPr>
          </w:p>
        </w:tc>
      </w:tr>
      <w:tr w:rsidR="00304923" w14:paraId="5B20158C" w14:textId="77777777" w:rsidTr="002A5389">
        <w:trPr>
          <w:trHeight w:val="174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4629" w14:textId="77777777" w:rsidR="00304923" w:rsidRDefault="00304923" w:rsidP="002A5389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5A9A743A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WYDATKI</w:t>
            </w:r>
          </w:p>
          <w:p w14:paraId="7269AD09" w14:textId="77777777" w:rsidR="00304923" w:rsidRDefault="00304923" w:rsidP="002A538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4923" w14:paraId="42E98082" w14:textId="77777777" w:rsidTr="002A5389">
        <w:trPr>
          <w:trHeight w:val="5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78F9F" w14:textId="77777777" w:rsidR="00304923" w:rsidRDefault="00304923" w:rsidP="002A5389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B8F3" w14:textId="77777777" w:rsidR="00304923" w:rsidRDefault="00304923" w:rsidP="002A5389">
            <w:r>
              <w:t xml:space="preserve">Świadczenie </w:t>
            </w:r>
            <w:proofErr w:type="gramStart"/>
            <w:r>
              <w:t>urlopowe  dla</w:t>
            </w:r>
            <w:proofErr w:type="gramEnd"/>
            <w:r>
              <w:t xml:space="preserve"> nauczycieli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3B97" w14:textId="77777777" w:rsidR="00304923" w:rsidRDefault="00304923" w:rsidP="002A5389">
            <w:pPr>
              <w:jc w:val="right"/>
            </w:pPr>
            <w:r>
              <w:t>17.053,00</w:t>
            </w:r>
          </w:p>
          <w:p w14:paraId="6253C640" w14:textId="77777777" w:rsidR="00304923" w:rsidRDefault="00304923" w:rsidP="002A5389"/>
        </w:tc>
      </w:tr>
      <w:tr w:rsidR="00304923" w14:paraId="47ABF46A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3DBBD" w14:textId="77777777" w:rsidR="00304923" w:rsidRDefault="00304923" w:rsidP="002A5389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9357" w14:textId="77777777" w:rsidR="00304923" w:rsidRDefault="00304923" w:rsidP="002A5389">
            <w:r>
              <w:t xml:space="preserve">Dofinansowanie wypoczynku zorganizowanego </w:t>
            </w:r>
            <w:proofErr w:type="gramStart"/>
            <w:r>
              <w:t>we  własnym</w:t>
            </w:r>
            <w:proofErr w:type="gramEnd"/>
            <w:r>
              <w:t xml:space="preserve"> zakresie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347D" w14:textId="77777777" w:rsidR="00304923" w:rsidRDefault="00304923" w:rsidP="002A5389">
            <w:pPr>
              <w:snapToGrid w:val="0"/>
              <w:jc w:val="right"/>
            </w:pPr>
          </w:p>
          <w:p w14:paraId="41F08EFB" w14:textId="77777777" w:rsidR="00304923" w:rsidRDefault="00304923" w:rsidP="002A5389">
            <w:pPr>
              <w:jc w:val="right"/>
            </w:pPr>
            <w:r>
              <w:t>6.500,00</w:t>
            </w:r>
          </w:p>
          <w:p w14:paraId="44A9F86B" w14:textId="77777777" w:rsidR="00304923" w:rsidRDefault="00304923" w:rsidP="002A5389"/>
        </w:tc>
      </w:tr>
      <w:tr w:rsidR="00304923" w14:paraId="5FD6CEDB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74A7" w14:textId="77777777" w:rsidR="00304923" w:rsidRDefault="00304923" w:rsidP="002A5389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404F6" w14:textId="77777777" w:rsidR="00304923" w:rsidRDefault="00304923" w:rsidP="002A5389">
            <w:r>
              <w:t xml:space="preserve">Świadczenia </w:t>
            </w:r>
            <w:proofErr w:type="spellStart"/>
            <w:r>
              <w:t>rzeczowe-paczki</w:t>
            </w:r>
            <w:proofErr w:type="spellEnd"/>
            <w:r>
              <w:t xml:space="preserve"> dla </w:t>
            </w:r>
            <w:proofErr w:type="gramStart"/>
            <w:r>
              <w:t>dzieci  z</w:t>
            </w:r>
            <w:proofErr w:type="gramEnd"/>
            <w:r>
              <w:t xml:space="preserve"> okazji choinki noworocznej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0020" w14:textId="77777777" w:rsidR="00304923" w:rsidRDefault="00304923" w:rsidP="002A5389">
            <w:pPr>
              <w:jc w:val="right"/>
            </w:pPr>
            <w:r>
              <w:t>1.000,00</w:t>
            </w:r>
          </w:p>
          <w:p w14:paraId="6A948C49" w14:textId="77777777" w:rsidR="00304923" w:rsidRDefault="00304923" w:rsidP="002A5389">
            <w:pPr>
              <w:jc w:val="right"/>
            </w:pPr>
          </w:p>
        </w:tc>
      </w:tr>
      <w:tr w:rsidR="00304923" w14:paraId="005F5F6D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9328" w14:textId="77777777" w:rsidR="00304923" w:rsidRDefault="00304923" w:rsidP="002A5389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3913" w14:textId="77777777" w:rsidR="00304923" w:rsidRDefault="00304923" w:rsidP="002A5389">
            <w:r>
              <w:t>Działalność kulturalno-</w:t>
            </w:r>
            <w:proofErr w:type="gramStart"/>
            <w:r>
              <w:t>oświatowa  i</w:t>
            </w:r>
            <w:proofErr w:type="gramEnd"/>
            <w:r>
              <w:t xml:space="preserve"> sportowo- rekreacyjna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67C0C" w14:textId="77777777" w:rsidR="00304923" w:rsidRDefault="00304923" w:rsidP="002A5389">
            <w:pPr>
              <w:jc w:val="right"/>
            </w:pPr>
            <w:r>
              <w:t>2.000,00</w:t>
            </w:r>
          </w:p>
          <w:p w14:paraId="11F1B2A7" w14:textId="77777777" w:rsidR="00304923" w:rsidRDefault="00304923" w:rsidP="002A5389"/>
        </w:tc>
      </w:tr>
      <w:tr w:rsidR="00304923" w14:paraId="1D01CB2A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9942" w14:textId="77777777" w:rsidR="00304923" w:rsidRDefault="00304923" w:rsidP="002A5389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6FD0" w14:textId="77777777" w:rsidR="00304923" w:rsidRDefault="00304923" w:rsidP="002A5389">
            <w:r>
              <w:t xml:space="preserve">Dopłata do </w:t>
            </w:r>
            <w:proofErr w:type="gramStart"/>
            <w:r>
              <w:t>wypoczynku  dzieci</w:t>
            </w:r>
            <w:proofErr w:type="gramEnd"/>
            <w:r>
              <w:t xml:space="preserve"> i młodzieży / obozy i kolonie/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69EF" w14:textId="77777777" w:rsidR="00304923" w:rsidRDefault="00304923" w:rsidP="002A5389">
            <w:pPr>
              <w:jc w:val="right"/>
            </w:pPr>
            <w:r>
              <w:t>1.000,00</w:t>
            </w:r>
          </w:p>
          <w:p w14:paraId="3F32DAD4" w14:textId="77777777" w:rsidR="00304923" w:rsidRDefault="00304923" w:rsidP="002A5389"/>
        </w:tc>
      </w:tr>
      <w:tr w:rsidR="00304923" w14:paraId="765051E4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BBD0F" w14:textId="77777777" w:rsidR="00304923" w:rsidRDefault="00304923" w:rsidP="002A5389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C822" w14:textId="77777777" w:rsidR="00304923" w:rsidRDefault="00304923" w:rsidP="002A5389">
            <w:r>
              <w:t xml:space="preserve">Pomoc </w:t>
            </w:r>
            <w:proofErr w:type="gramStart"/>
            <w:r>
              <w:t>rzeczowa  i</w:t>
            </w:r>
            <w:proofErr w:type="gramEnd"/>
            <w:r>
              <w:t xml:space="preserve"> finansowa z tyt. trudnej sytuacji życiowej, rodzinnej i materialnej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9878" w14:textId="77777777" w:rsidR="00304923" w:rsidRDefault="00304923" w:rsidP="002A5389">
            <w:pPr>
              <w:snapToGrid w:val="0"/>
              <w:jc w:val="right"/>
            </w:pPr>
          </w:p>
          <w:p w14:paraId="22F7FE73" w14:textId="77777777" w:rsidR="00304923" w:rsidRDefault="00304923" w:rsidP="002A5389">
            <w:pPr>
              <w:jc w:val="right"/>
            </w:pPr>
            <w:r>
              <w:t>20.700,00</w:t>
            </w:r>
          </w:p>
          <w:p w14:paraId="1EE946DD" w14:textId="77777777" w:rsidR="00304923" w:rsidRDefault="00304923" w:rsidP="002A5389"/>
        </w:tc>
      </w:tr>
      <w:tr w:rsidR="00304923" w14:paraId="676B8032" w14:textId="77777777" w:rsidTr="002A5389">
        <w:trPr>
          <w:trHeight w:val="4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28E38" w14:textId="77777777" w:rsidR="00304923" w:rsidRDefault="00304923" w:rsidP="002A5389">
            <w:pPr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AD86" w14:textId="77777777" w:rsidR="00304923" w:rsidRDefault="00304923" w:rsidP="002A5389">
            <w:r>
              <w:t>Zapomogi (losowe, zdrowotne)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A37B" w14:textId="77777777" w:rsidR="00304923" w:rsidRDefault="00304923" w:rsidP="002A5389">
            <w:pPr>
              <w:jc w:val="right"/>
            </w:pPr>
            <w:r>
              <w:t>1.000,00</w:t>
            </w:r>
          </w:p>
        </w:tc>
      </w:tr>
      <w:tr w:rsidR="00304923" w14:paraId="4ECDE76B" w14:textId="77777777" w:rsidTr="002A5389">
        <w:trPr>
          <w:trHeight w:val="4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1E831" w14:textId="77777777" w:rsidR="00304923" w:rsidRDefault="00304923" w:rsidP="002A5389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5541B" w14:textId="77777777" w:rsidR="00304923" w:rsidRDefault="00304923" w:rsidP="002A5389">
            <w:proofErr w:type="gramStart"/>
            <w:r>
              <w:t>Pożyczki  na</w:t>
            </w:r>
            <w:proofErr w:type="gramEnd"/>
            <w:r>
              <w:t xml:space="preserve"> cele  mieszkaniowe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3B0B" w14:textId="77777777" w:rsidR="00304923" w:rsidRDefault="00304923" w:rsidP="002A5389">
            <w:pPr>
              <w:jc w:val="right"/>
            </w:pPr>
            <w:r>
              <w:t>18.000,00</w:t>
            </w:r>
          </w:p>
        </w:tc>
      </w:tr>
      <w:tr w:rsidR="00304923" w14:paraId="226B55BF" w14:textId="77777777" w:rsidTr="002A5389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C638" w14:textId="77777777" w:rsidR="00304923" w:rsidRDefault="00304923" w:rsidP="002A5389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1DB8" w14:textId="77777777" w:rsidR="00304923" w:rsidRDefault="00304923" w:rsidP="002A5389">
            <w:pPr>
              <w:snapToGrid w:val="0"/>
            </w:pPr>
            <w:r>
              <w:t>Wspólna działalność socjalna - imprezy masowe</w:t>
            </w:r>
          </w:p>
          <w:p w14:paraId="5EA911B4" w14:textId="77777777" w:rsidR="00304923" w:rsidRDefault="00304923" w:rsidP="002A5389">
            <w:pPr>
              <w:snapToGrid w:val="0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1BF5" w14:textId="77777777" w:rsidR="00304923" w:rsidRDefault="00304923" w:rsidP="002A5389">
            <w:pPr>
              <w:snapToGrid w:val="0"/>
              <w:jc w:val="right"/>
            </w:pPr>
          </w:p>
          <w:p w14:paraId="39523941" w14:textId="77777777" w:rsidR="00304923" w:rsidRDefault="00304923" w:rsidP="002A5389">
            <w:pPr>
              <w:snapToGrid w:val="0"/>
              <w:jc w:val="right"/>
            </w:pPr>
            <w:r>
              <w:t>12.063,00</w:t>
            </w:r>
          </w:p>
        </w:tc>
      </w:tr>
      <w:tr w:rsidR="00304923" w14:paraId="033754CC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3FC8" w14:textId="77777777" w:rsidR="00304923" w:rsidRDefault="00304923" w:rsidP="002A5389">
            <w:pPr>
              <w:jc w:val="center"/>
            </w:pPr>
            <w: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8265" w14:textId="77777777" w:rsidR="00304923" w:rsidRDefault="00304923" w:rsidP="002A5389">
            <w:r>
              <w:t>Dopłaty do dofinansowania przedszkoli oraz innych form wychowania przedszkolnego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3302" w14:textId="77777777" w:rsidR="00304923" w:rsidRDefault="00304923" w:rsidP="002A5389">
            <w:pPr>
              <w:snapToGrid w:val="0"/>
              <w:jc w:val="right"/>
            </w:pPr>
          </w:p>
          <w:p w14:paraId="4418B728" w14:textId="77777777" w:rsidR="00304923" w:rsidRDefault="00304923" w:rsidP="002A5389">
            <w:pPr>
              <w:jc w:val="right"/>
            </w:pPr>
            <w:r>
              <w:t>400,00</w:t>
            </w:r>
          </w:p>
        </w:tc>
      </w:tr>
      <w:tr w:rsidR="00304923" w14:paraId="4EB1255F" w14:textId="77777777" w:rsidTr="002A5389">
        <w:trPr>
          <w:trHeight w:val="467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CD2B9" w14:textId="77777777" w:rsidR="00304923" w:rsidRDefault="00304923" w:rsidP="002A5389">
            <w:pPr>
              <w:snapToGrid w:val="0"/>
              <w:jc w:val="center"/>
              <w:rPr>
                <w:b/>
              </w:rPr>
            </w:pPr>
          </w:p>
          <w:p w14:paraId="72ED0163" w14:textId="77777777" w:rsidR="00304923" w:rsidRDefault="00304923" w:rsidP="002A5389">
            <w:pPr>
              <w:jc w:val="center"/>
            </w:pPr>
            <w:proofErr w:type="gramStart"/>
            <w:r>
              <w:rPr>
                <w:b/>
              </w:rPr>
              <w:t>Razem  wydatki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1F64" w14:textId="77777777" w:rsidR="00304923" w:rsidRDefault="00304923" w:rsidP="002A5389">
            <w:pPr>
              <w:snapToGrid w:val="0"/>
              <w:jc w:val="right"/>
              <w:rPr>
                <w:b/>
              </w:rPr>
            </w:pPr>
          </w:p>
          <w:p w14:paraId="07CFEC83" w14:textId="77777777" w:rsidR="00304923" w:rsidRDefault="00304923" w:rsidP="002A5389">
            <w:pPr>
              <w:jc w:val="right"/>
            </w:pPr>
            <w:r>
              <w:rPr>
                <w:b/>
              </w:rPr>
              <w:t>79.716,00</w:t>
            </w:r>
          </w:p>
        </w:tc>
      </w:tr>
    </w:tbl>
    <w:p w14:paraId="7CF387CC" w14:textId="77777777" w:rsidR="00304923" w:rsidRDefault="00304923" w:rsidP="00304923">
      <w:pPr>
        <w:jc w:val="both"/>
        <w:rPr>
          <w:b/>
          <w:sz w:val="28"/>
          <w:szCs w:val="28"/>
        </w:rPr>
      </w:pPr>
    </w:p>
    <w:p w14:paraId="25AD9898" w14:textId="77777777" w:rsidR="00304923" w:rsidRPr="003D292B" w:rsidRDefault="00304923" w:rsidP="00304923">
      <w:pPr>
        <w:jc w:val="both"/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 </w:t>
      </w:r>
      <w:proofErr w:type="gramStart"/>
      <w:r w:rsidRPr="003D292B">
        <w:rPr>
          <w:b/>
        </w:rPr>
        <w:t>Załącznik  nr</w:t>
      </w:r>
      <w:proofErr w:type="gramEnd"/>
      <w:r w:rsidRPr="003D292B">
        <w:rPr>
          <w:b/>
        </w:rPr>
        <w:t xml:space="preserve"> 18</w:t>
      </w:r>
    </w:p>
    <w:p w14:paraId="0FC3BFE3" w14:textId="77777777" w:rsidR="00304923" w:rsidRDefault="00304923" w:rsidP="00304923">
      <w:pPr>
        <w:jc w:val="right"/>
        <w:rPr>
          <w:b/>
          <w:sz w:val="28"/>
          <w:szCs w:val="28"/>
        </w:rPr>
      </w:pPr>
    </w:p>
    <w:p w14:paraId="63A51193" w14:textId="77777777" w:rsidR="00304923" w:rsidRDefault="00304923" w:rsidP="00304923">
      <w:pPr>
        <w:jc w:val="center"/>
      </w:pPr>
      <w:proofErr w:type="gramStart"/>
      <w:r>
        <w:rPr>
          <w:b/>
          <w:sz w:val="28"/>
          <w:szCs w:val="28"/>
        </w:rPr>
        <w:t>PLAN  RZECZOWO</w:t>
      </w:r>
      <w:proofErr w:type="gramEnd"/>
      <w:r>
        <w:rPr>
          <w:b/>
          <w:sz w:val="28"/>
          <w:szCs w:val="28"/>
        </w:rPr>
        <w:t xml:space="preserve"> – FINANSOWY ZAKŁADOWEGO FUNDUSZU ŚWIADCZEŃ SOCJALNYCH  NA ROK 2019</w:t>
      </w:r>
    </w:p>
    <w:p w14:paraId="4EA01163" w14:textId="77777777" w:rsidR="00304923" w:rsidRDefault="00304923" w:rsidP="00304923">
      <w:pPr>
        <w:jc w:val="center"/>
        <w:rPr>
          <w:b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828"/>
        <w:gridCol w:w="4140"/>
        <w:gridCol w:w="4324"/>
      </w:tblGrid>
      <w:tr w:rsidR="00304923" w14:paraId="29E9FFD5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7ECC3" w14:textId="77777777" w:rsidR="0030492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9D2E0F7" w14:textId="77777777" w:rsidR="00304923" w:rsidRDefault="00304923" w:rsidP="002A5389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D1B68" w14:textId="77777777" w:rsidR="0030492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03E116B0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TREŚĆ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105D" w14:textId="77777777" w:rsidR="0030492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67F0A2FD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KWOTA</w:t>
            </w:r>
          </w:p>
          <w:p w14:paraId="15A9B0A2" w14:textId="77777777" w:rsidR="00304923" w:rsidRDefault="00304923" w:rsidP="002A53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923" w14:paraId="3865DC2E" w14:textId="77777777" w:rsidTr="002A5389">
        <w:trPr>
          <w:trHeight w:val="439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6513" w14:textId="77777777" w:rsidR="00304923" w:rsidRDefault="00304923" w:rsidP="002A5389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0A1A4373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PRZYCHODY</w:t>
            </w:r>
          </w:p>
          <w:p w14:paraId="2C9A5970" w14:textId="77777777" w:rsidR="00304923" w:rsidRDefault="00304923" w:rsidP="002A538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4923" w14:paraId="4080BC01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C96EB" w14:textId="77777777" w:rsidR="00304923" w:rsidRDefault="00304923" w:rsidP="002A53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696C6" w14:textId="77777777" w:rsidR="00304923" w:rsidRDefault="00304923" w:rsidP="002A5389">
            <w:r>
              <w:rPr>
                <w:b/>
              </w:rPr>
              <w:t>Stan początkowy na 01.01.2019r.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2F3A" w14:textId="77777777" w:rsidR="00304923" w:rsidRDefault="00304923" w:rsidP="002A5389">
            <w:pPr>
              <w:jc w:val="right"/>
            </w:pPr>
            <w:r>
              <w:rPr>
                <w:b/>
              </w:rPr>
              <w:t>10.997,79</w:t>
            </w:r>
          </w:p>
          <w:p w14:paraId="1B37A34F" w14:textId="77777777" w:rsidR="00304923" w:rsidRDefault="00304923" w:rsidP="002A5389">
            <w:pPr>
              <w:jc w:val="right"/>
              <w:rPr>
                <w:b/>
              </w:rPr>
            </w:pPr>
          </w:p>
        </w:tc>
      </w:tr>
      <w:tr w:rsidR="00304923" w14:paraId="5871CF1F" w14:textId="77777777" w:rsidTr="002A5389">
        <w:trPr>
          <w:trHeight w:val="4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955F2" w14:textId="77777777" w:rsidR="00304923" w:rsidRDefault="00304923" w:rsidP="002A5389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2E7C0" w14:textId="77777777" w:rsidR="00304923" w:rsidRDefault="00304923" w:rsidP="002A5389">
            <w:proofErr w:type="gramStart"/>
            <w:r>
              <w:t>Wpływy  z</w:t>
            </w:r>
            <w:proofErr w:type="gramEnd"/>
            <w:r>
              <w:t xml:space="preserve"> pożyczek mieszkaniowych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8B7E" w14:textId="77777777" w:rsidR="00304923" w:rsidRDefault="00304923" w:rsidP="002A5389">
            <w:pPr>
              <w:jc w:val="right"/>
            </w:pPr>
            <w:r>
              <w:t>15.600,00</w:t>
            </w:r>
          </w:p>
          <w:p w14:paraId="41F112FA" w14:textId="77777777" w:rsidR="00304923" w:rsidRDefault="00304923" w:rsidP="002A5389">
            <w:pPr>
              <w:jc w:val="right"/>
            </w:pPr>
          </w:p>
        </w:tc>
      </w:tr>
      <w:tr w:rsidR="00304923" w14:paraId="292042FF" w14:textId="77777777" w:rsidTr="002A5389">
        <w:trPr>
          <w:trHeight w:val="4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3AAFC" w14:textId="77777777" w:rsidR="00304923" w:rsidRDefault="00304923" w:rsidP="002A5389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34D67" w14:textId="77777777" w:rsidR="00304923" w:rsidRDefault="00304923" w:rsidP="002A5389">
            <w:r>
              <w:t>Odpis na rok 2019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49AD" w14:textId="77777777" w:rsidR="00304923" w:rsidRDefault="00304923" w:rsidP="002A5389">
            <w:pPr>
              <w:jc w:val="right"/>
            </w:pPr>
            <w:r>
              <w:t>36.718,00</w:t>
            </w:r>
          </w:p>
        </w:tc>
      </w:tr>
      <w:tr w:rsidR="00304923" w14:paraId="7F445294" w14:textId="77777777" w:rsidTr="002A5389">
        <w:trPr>
          <w:trHeight w:val="3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6FF9C" w14:textId="77777777" w:rsidR="00304923" w:rsidRDefault="00304923" w:rsidP="002A5389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8EEBE" w14:textId="77777777" w:rsidR="00304923" w:rsidRDefault="00304923" w:rsidP="002A5389">
            <w:r>
              <w:t xml:space="preserve">Odpis na nauczycieli emerytów  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DE85" w14:textId="77777777" w:rsidR="00304923" w:rsidRDefault="00304923" w:rsidP="002A5389">
            <w:pPr>
              <w:jc w:val="right"/>
            </w:pPr>
            <w:r>
              <w:t>10.400,00</w:t>
            </w:r>
          </w:p>
        </w:tc>
      </w:tr>
      <w:tr w:rsidR="00304923" w14:paraId="4E0903C2" w14:textId="77777777" w:rsidTr="002A5389">
        <w:trPr>
          <w:trHeight w:val="32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0F5CB" w14:textId="77777777" w:rsidR="00304923" w:rsidRDefault="00304923" w:rsidP="002A5389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27198" w14:textId="77777777" w:rsidR="00304923" w:rsidRDefault="00304923" w:rsidP="002A5389">
            <w:r>
              <w:t>Odsetki bankowe</w:t>
            </w:r>
          </w:p>
        </w:tc>
        <w:tc>
          <w:tcPr>
            <w:tcW w:w="4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CB002" w14:textId="77777777" w:rsidR="00304923" w:rsidRDefault="00304923" w:rsidP="002A5389">
            <w:pPr>
              <w:jc w:val="right"/>
            </w:pPr>
            <w:r>
              <w:t>80,21</w:t>
            </w:r>
          </w:p>
        </w:tc>
      </w:tr>
      <w:tr w:rsidR="00304923" w14:paraId="4508A5A3" w14:textId="77777777" w:rsidTr="002A5389">
        <w:trPr>
          <w:trHeight w:val="431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20ACF" w14:textId="77777777" w:rsidR="00304923" w:rsidRDefault="00304923" w:rsidP="002A5389">
            <w:pPr>
              <w:snapToGrid w:val="0"/>
              <w:jc w:val="center"/>
              <w:rPr>
                <w:b/>
              </w:rPr>
            </w:pPr>
          </w:p>
          <w:p w14:paraId="5CC57F2A" w14:textId="77777777" w:rsidR="00304923" w:rsidRDefault="00304923" w:rsidP="002A5389">
            <w:pPr>
              <w:jc w:val="center"/>
            </w:pPr>
            <w:r>
              <w:rPr>
                <w:b/>
              </w:rPr>
              <w:t>Razem przychody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518A" w14:textId="77777777" w:rsidR="00304923" w:rsidRDefault="00304923" w:rsidP="002A5389">
            <w:pPr>
              <w:snapToGrid w:val="0"/>
              <w:jc w:val="right"/>
            </w:pPr>
          </w:p>
          <w:p w14:paraId="30C0E876" w14:textId="77777777" w:rsidR="00304923" w:rsidRDefault="00304923" w:rsidP="002A5389">
            <w:pPr>
              <w:jc w:val="right"/>
            </w:pPr>
            <w:r>
              <w:rPr>
                <w:b/>
              </w:rPr>
              <w:t>73.796,00</w:t>
            </w:r>
          </w:p>
          <w:p w14:paraId="73A2BBB9" w14:textId="77777777" w:rsidR="00304923" w:rsidRDefault="00304923" w:rsidP="002A5389">
            <w:pPr>
              <w:jc w:val="right"/>
            </w:pPr>
          </w:p>
        </w:tc>
      </w:tr>
      <w:tr w:rsidR="00304923" w14:paraId="23274AEB" w14:textId="77777777" w:rsidTr="002A5389">
        <w:trPr>
          <w:trHeight w:val="174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3AC0" w14:textId="77777777" w:rsidR="00304923" w:rsidRDefault="00304923" w:rsidP="002A5389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3125BE1A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WYDATKI</w:t>
            </w:r>
          </w:p>
          <w:p w14:paraId="0FFACA15" w14:textId="77777777" w:rsidR="00304923" w:rsidRDefault="00304923" w:rsidP="002A538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4923" w14:paraId="6BB8A642" w14:textId="77777777" w:rsidTr="002A5389">
        <w:trPr>
          <w:trHeight w:val="5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1D132" w14:textId="77777777" w:rsidR="00304923" w:rsidRDefault="00304923" w:rsidP="002A5389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32B00" w14:textId="77777777" w:rsidR="00304923" w:rsidRDefault="00304923" w:rsidP="002A5389">
            <w:r>
              <w:t xml:space="preserve">Świadczenie </w:t>
            </w:r>
            <w:proofErr w:type="gramStart"/>
            <w:r>
              <w:t>urlopowe  dla</w:t>
            </w:r>
            <w:proofErr w:type="gramEnd"/>
            <w:r>
              <w:t xml:space="preserve"> nauczycieli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95E9" w14:textId="77777777" w:rsidR="00304923" w:rsidRDefault="00304923" w:rsidP="002A5389">
            <w:pPr>
              <w:jc w:val="right"/>
            </w:pPr>
            <w:r>
              <w:t>13.523,00</w:t>
            </w:r>
          </w:p>
          <w:p w14:paraId="0B94EF9A" w14:textId="77777777" w:rsidR="00304923" w:rsidRDefault="00304923" w:rsidP="002A5389"/>
        </w:tc>
      </w:tr>
      <w:tr w:rsidR="00304923" w14:paraId="6F3C7532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F1E7A" w14:textId="77777777" w:rsidR="00304923" w:rsidRDefault="00304923" w:rsidP="002A5389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0E266" w14:textId="77777777" w:rsidR="00304923" w:rsidRDefault="00304923" w:rsidP="002A5389">
            <w:r>
              <w:t xml:space="preserve">Dofinansowanie wypoczynku zorganizowanego </w:t>
            </w:r>
            <w:proofErr w:type="gramStart"/>
            <w:r>
              <w:t>we  własnym</w:t>
            </w:r>
            <w:proofErr w:type="gramEnd"/>
            <w:r>
              <w:t xml:space="preserve"> zakresie 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1FC0" w14:textId="77777777" w:rsidR="00304923" w:rsidRDefault="00304923" w:rsidP="002A5389">
            <w:pPr>
              <w:snapToGrid w:val="0"/>
              <w:jc w:val="right"/>
            </w:pPr>
          </w:p>
          <w:p w14:paraId="12F0C12D" w14:textId="77777777" w:rsidR="00304923" w:rsidRDefault="00304923" w:rsidP="002A5389">
            <w:pPr>
              <w:jc w:val="right"/>
            </w:pPr>
            <w:r>
              <w:t>6.000,00</w:t>
            </w:r>
          </w:p>
          <w:p w14:paraId="392F8635" w14:textId="77777777" w:rsidR="00304923" w:rsidRDefault="00304923" w:rsidP="002A5389"/>
        </w:tc>
      </w:tr>
      <w:tr w:rsidR="00304923" w14:paraId="67AF2362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8E61D" w14:textId="77777777" w:rsidR="00304923" w:rsidRDefault="00304923" w:rsidP="002A5389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0D68E" w14:textId="77777777" w:rsidR="00304923" w:rsidRDefault="00304923" w:rsidP="002A5389">
            <w:r>
              <w:t xml:space="preserve">Świadczenia </w:t>
            </w:r>
            <w:proofErr w:type="spellStart"/>
            <w:r>
              <w:t>rzeczowe-paczki</w:t>
            </w:r>
            <w:proofErr w:type="spellEnd"/>
            <w:r>
              <w:t xml:space="preserve"> dla </w:t>
            </w:r>
            <w:proofErr w:type="gramStart"/>
            <w:r>
              <w:t>dzieci  z</w:t>
            </w:r>
            <w:proofErr w:type="gramEnd"/>
            <w:r>
              <w:t xml:space="preserve"> okazji choinki noworocznej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CE58" w14:textId="77777777" w:rsidR="00304923" w:rsidRDefault="00304923" w:rsidP="002A5389">
            <w:pPr>
              <w:jc w:val="right"/>
            </w:pPr>
            <w:r>
              <w:t>1.100,00</w:t>
            </w:r>
          </w:p>
          <w:p w14:paraId="384FC7C2" w14:textId="77777777" w:rsidR="00304923" w:rsidRDefault="00304923" w:rsidP="002A5389">
            <w:pPr>
              <w:jc w:val="right"/>
            </w:pPr>
          </w:p>
        </w:tc>
      </w:tr>
      <w:tr w:rsidR="00304923" w14:paraId="76FE21E0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D5280" w14:textId="77777777" w:rsidR="00304923" w:rsidRDefault="00304923" w:rsidP="002A5389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2C18E" w14:textId="77777777" w:rsidR="00304923" w:rsidRDefault="00304923" w:rsidP="002A5389">
            <w:r>
              <w:t>Działalność kulturalno-</w:t>
            </w:r>
            <w:proofErr w:type="gramStart"/>
            <w:r>
              <w:t>oświatowa  i</w:t>
            </w:r>
            <w:proofErr w:type="gramEnd"/>
            <w:r>
              <w:t xml:space="preserve"> sportowo- rekreacyjna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423F" w14:textId="77777777" w:rsidR="00304923" w:rsidRDefault="00304923" w:rsidP="002A5389">
            <w:pPr>
              <w:jc w:val="right"/>
            </w:pPr>
            <w:r>
              <w:t>3.000,00</w:t>
            </w:r>
          </w:p>
          <w:p w14:paraId="0D2246AD" w14:textId="77777777" w:rsidR="00304923" w:rsidRDefault="00304923" w:rsidP="002A5389"/>
        </w:tc>
      </w:tr>
      <w:tr w:rsidR="00304923" w14:paraId="3C0CB2A1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69613" w14:textId="77777777" w:rsidR="00304923" w:rsidRDefault="00304923" w:rsidP="002A5389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80895" w14:textId="77777777" w:rsidR="00304923" w:rsidRDefault="00304923" w:rsidP="002A5389">
            <w:r>
              <w:t xml:space="preserve">Dopłata do </w:t>
            </w:r>
            <w:proofErr w:type="gramStart"/>
            <w:r>
              <w:t>wypoczynku  dzieci</w:t>
            </w:r>
            <w:proofErr w:type="gramEnd"/>
            <w:r>
              <w:t xml:space="preserve"> i młodzieży / obozy i kolonie/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0004" w14:textId="77777777" w:rsidR="00304923" w:rsidRDefault="00304923" w:rsidP="002A5389">
            <w:pPr>
              <w:jc w:val="right"/>
            </w:pPr>
            <w:r>
              <w:t>1.500,00</w:t>
            </w:r>
          </w:p>
          <w:p w14:paraId="69A362A8" w14:textId="77777777" w:rsidR="00304923" w:rsidRDefault="00304923" w:rsidP="002A5389"/>
        </w:tc>
      </w:tr>
      <w:tr w:rsidR="00304923" w14:paraId="05D4D2A2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D9E08" w14:textId="77777777" w:rsidR="00304923" w:rsidRDefault="00304923" w:rsidP="002A5389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4870D" w14:textId="77777777" w:rsidR="00304923" w:rsidRDefault="00304923" w:rsidP="002A5389">
            <w:r>
              <w:t xml:space="preserve">Pomoc </w:t>
            </w:r>
            <w:proofErr w:type="gramStart"/>
            <w:r>
              <w:t>rzeczowa  i</w:t>
            </w:r>
            <w:proofErr w:type="gramEnd"/>
            <w:r>
              <w:t xml:space="preserve"> finansowa z tyt. trudnej sytuacji życiowej, rodzinnej i materialnej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802" w14:textId="77777777" w:rsidR="00304923" w:rsidRDefault="00304923" w:rsidP="002A5389">
            <w:pPr>
              <w:snapToGrid w:val="0"/>
              <w:jc w:val="right"/>
            </w:pPr>
          </w:p>
          <w:p w14:paraId="51A4C035" w14:textId="77777777" w:rsidR="00304923" w:rsidRDefault="00304923" w:rsidP="002A5389">
            <w:pPr>
              <w:jc w:val="right"/>
            </w:pPr>
            <w:r>
              <w:t>15.173,00</w:t>
            </w:r>
          </w:p>
          <w:p w14:paraId="386E9848" w14:textId="77777777" w:rsidR="00304923" w:rsidRDefault="00304923" w:rsidP="002A5389"/>
        </w:tc>
      </w:tr>
      <w:tr w:rsidR="00304923" w14:paraId="327659C2" w14:textId="77777777" w:rsidTr="002A5389">
        <w:trPr>
          <w:trHeight w:val="4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14779" w14:textId="77777777" w:rsidR="00304923" w:rsidRDefault="00304923" w:rsidP="002A5389">
            <w:pPr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FD6C1" w14:textId="77777777" w:rsidR="00304923" w:rsidRDefault="00304923" w:rsidP="002A5389">
            <w:r>
              <w:t>Zapomogi (losowe, zdrowotne)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963C" w14:textId="77777777" w:rsidR="00304923" w:rsidRDefault="00304923" w:rsidP="002A5389">
            <w:pPr>
              <w:jc w:val="right"/>
            </w:pPr>
            <w:r>
              <w:t>2.000,00</w:t>
            </w:r>
          </w:p>
        </w:tc>
      </w:tr>
      <w:tr w:rsidR="00304923" w14:paraId="29D31E92" w14:textId="77777777" w:rsidTr="002A5389">
        <w:trPr>
          <w:trHeight w:val="4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E38C7" w14:textId="77777777" w:rsidR="00304923" w:rsidRDefault="00304923" w:rsidP="002A5389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4E0D8" w14:textId="77777777" w:rsidR="00304923" w:rsidRDefault="00304923" w:rsidP="002A5389">
            <w:proofErr w:type="gramStart"/>
            <w:r>
              <w:t>Pożyczki  na</w:t>
            </w:r>
            <w:proofErr w:type="gramEnd"/>
            <w:r>
              <w:t xml:space="preserve"> cele  mieszkaniowe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7AF0" w14:textId="77777777" w:rsidR="00304923" w:rsidRDefault="00304923" w:rsidP="002A5389">
            <w:pPr>
              <w:jc w:val="right"/>
            </w:pPr>
            <w:r>
              <w:t>15.000,00</w:t>
            </w:r>
          </w:p>
        </w:tc>
      </w:tr>
      <w:tr w:rsidR="00304923" w14:paraId="79360ACD" w14:textId="77777777" w:rsidTr="002A5389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88CE9" w14:textId="77777777" w:rsidR="00304923" w:rsidRDefault="00304923" w:rsidP="002A5389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29BE0" w14:textId="77777777" w:rsidR="00304923" w:rsidRDefault="00304923" w:rsidP="002A5389">
            <w:pPr>
              <w:snapToGrid w:val="0"/>
            </w:pPr>
            <w:r>
              <w:t>Wspólna działalność socjalna - imprezy masowe</w:t>
            </w:r>
          </w:p>
          <w:p w14:paraId="4932BEAC" w14:textId="77777777" w:rsidR="00304923" w:rsidRDefault="00304923" w:rsidP="002A5389">
            <w:pPr>
              <w:snapToGrid w:val="0"/>
            </w:pPr>
            <w:r>
              <w:t xml:space="preserve">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A9F5" w14:textId="77777777" w:rsidR="00304923" w:rsidRDefault="00304923" w:rsidP="002A5389">
            <w:pPr>
              <w:snapToGrid w:val="0"/>
              <w:jc w:val="right"/>
            </w:pPr>
          </w:p>
          <w:p w14:paraId="6589F983" w14:textId="77777777" w:rsidR="00304923" w:rsidRDefault="00304923" w:rsidP="002A5389">
            <w:pPr>
              <w:snapToGrid w:val="0"/>
              <w:jc w:val="right"/>
            </w:pPr>
            <w:r>
              <w:t>15.500,00</w:t>
            </w:r>
          </w:p>
        </w:tc>
      </w:tr>
      <w:tr w:rsidR="00304923" w14:paraId="1CDAB20F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9501D" w14:textId="77777777" w:rsidR="00304923" w:rsidRDefault="00304923" w:rsidP="002A5389">
            <w:pPr>
              <w:jc w:val="center"/>
            </w:pPr>
            <w: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322E7" w14:textId="77777777" w:rsidR="00304923" w:rsidRDefault="00304923" w:rsidP="002A5389">
            <w:r>
              <w:t>Dopłaty do dofinansowania przedszkoli oraz innych form wychowania przedszkolnego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E4DD" w14:textId="77777777" w:rsidR="00304923" w:rsidRDefault="00304923" w:rsidP="002A5389">
            <w:pPr>
              <w:snapToGrid w:val="0"/>
              <w:jc w:val="right"/>
            </w:pPr>
          </w:p>
          <w:p w14:paraId="578ED052" w14:textId="77777777" w:rsidR="00304923" w:rsidRDefault="00304923" w:rsidP="002A5389">
            <w:pPr>
              <w:jc w:val="right"/>
            </w:pPr>
            <w:r>
              <w:t>1.000,00</w:t>
            </w:r>
          </w:p>
        </w:tc>
      </w:tr>
      <w:tr w:rsidR="00304923" w14:paraId="35129FCD" w14:textId="77777777" w:rsidTr="002A5389">
        <w:trPr>
          <w:trHeight w:val="467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D9BE1" w14:textId="77777777" w:rsidR="00304923" w:rsidRDefault="00304923" w:rsidP="002A5389">
            <w:pPr>
              <w:snapToGrid w:val="0"/>
              <w:jc w:val="center"/>
              <w:rPr>
                <w:b/>
              </w:rPr>
            </w:pPr>
          </w:p>
          <w:p w14:paraId="1281C395" w14:textId="77777777" w:rsidR="00304923" w:rsidRDefault="00304923" w:rsidP="002A5389">
            <w:pPr>
              <w:jc w:val="center"/>
            </w:pPr>
            <w:proofErr w:type="gramStart"/>
            <w:r>
              <w:rPr>
                <w:b/>
              </w:rPr>
              <w:t>Razem  wydatki</w:t>
            </w:r>
            <w:proofErr w:type="gramEnd"/>
          </w:p>
          <w:p w14:paraId="1738F17D" w14:textId="77777777" w:rsidR="00304923" w:rsidRDefault="00304923" w:rsidP="002A5389">
            <w:pPr>
              <w:jc w:val="center"/>
              <w:rPr>
                <w:b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1163" w14:textId="77777777" w:rsidR="00304923" w:rsidRDefault="00304923" w:rsidP="002A5389">
            <w:pPr>
              <w:snapToGrid w:val="0"/>
              <w:jc w:val="right"/>
              <w:rPr>
                <w:b/>
              </w:rPr>
            </w:pPr>
          </w:p>
          <w:p w14:paraId="37C90005" w14:textId="77777777" w:rsidR="00304923" w:rsidRDefault="00304923" w:rsidP="002A5389">
            <w:pPr>
              <w:jc w:val="right"/>
            </w:pPr>
            <w:r>
              <w:rPr>
                <w:b/>
              </w:rPr>
              <w:t>73.796,00</w:t>
            </w:r>
          </w:p>
        </w:tc>
      </w:tr>
    </w:tbl>
    <w:p w14:paraId="2689491A" w14:textId="77777777" w:rsidR="00304923" w:rsidRDefault="00304923" w:rsidP="00304923">
      <w:pPr>
        <w:rPr>
          <w:sz w:val="20"/>
          <w:szCs w:val="20"/>
          <w:lang w:eastAsia="zh-CN"/>
        </w:rPr>
      </w:pPr>
    </w:p>
    <w:p w14:paraId="7BC624D0" w14:textId="77777777" w:rsidR="00304923" w:rsidRDefault="00304923" w:rsidP="003049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B7F2C81" w14:textId="77777777" w:rsidR="00304923" w:rsidRDefault="00304923" w:rsidP="00304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8DB5543" w14:textId="77777777" w:rsidR="00304923" w:rsidRPr="003D292B" w:rsidRDefault="00304923" w:rsidP="00304923">
      <w:pPr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  <w:proofErr w:type="gramStart"/>
      <w:r w:rsidRPr="003D292B">
        <w:rPr>
          <w:b/>
        </w:rPr>
        <w:t>Załącznik  nr</w:t>
      </w:r>
      <w:proofErr w:type="gramEnd"/>
      <w:r w:rsidRPr="003D292B">
        <w:rPr>
          <w:b/>
        </w:rPr>
        <w:t xml:space="preserve"> 18</w:t>
      </w:r>
    </w:p>
    <w:p w14:paraId="7162C3AD" w14:textId="77777777" w:rsidR="00304923" w:rsidRDefault="00304923" w:rsidP="00304923">
      <w:pPr>
        <w:jc w:val="right"/>
        <w:rPr>
          <w:b/>
          <w:sz w:val="28"/>
          <w:szCs w:val="28"/>
        </w:rPr>
      </w:pPr>
    </w:p>
    <w:p w14:paraId="74F9C9F7" w14:textId="77777777" w:rsidR="00304923" w:rsidRDefault="00304923" w:rsidP="00304923">
      <w:pPr>
        <w:jc w:val="center"/>
      </w:pPr>
      <w:r>
        <w:rPr>
          <w:b/>
          <w:sz w:val="28"/>
          <w:szCs w:val="28"/>
        </w:rPr>
        <w:t xml:space="preserve">PLAN RZECZOWO – FINANSOWY ZAKŁADOWEGO FUNDUSZU ŚWIADCZEŃ </w:t>
      </w:r>
      <w:proofErr w:type="gramStart"/>
      <w:r>
        <w:rPr>
          <w:b/>
          <w:sz w:val="28"/>
          <w:szCs w:val="28"/>
        </w:rPr>
        <w:t>SOCJALNYCH  NA</w:t>
      </w:r>
      <w:proofErr w:type="gramEnd"/>
      <w:r>
        <w:rPr>
          <w:b/>
          <w:sz w:val="28"/>
          <w:szCs w:val="28"/>
        </w:rPr>
        <w:t xml:space="preserve"> ROK 2018</w:t>
      </w:r>
    </w:p>
    <w:p w14:paraId="2DC60E54" w14:textId="77777777" w:rsidR="00304923" w:rsidRDefault="00304923" w:rsidP="00304923">
      <w:pPr>
        <w:jc w:val="center"/>
        <w:rPr>
          <w:b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828"/>
        <w:gridCol w:w="4140"/>
        <w:gridCol w:w="4324"/>
      </w:tblGrid>
      <w:tr w:rsidR="00304923" w14:paraId="0067591B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08143" w14:textId="77777777" w:rsidR="0030492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540BAB86" w14:textId="77777777" w:rsidR="00304923" w:rsidRDefault="00304923" w:rsidP="002A5389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018C2" w14:textId="77777777" w:rsidR="0030492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0A82A598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TREŚĆ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66E6" w14:textId="77777777" w:rsidR="00304923" w:rsidRDefault="00304923" w:rsidP="002A53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09D3659E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KWOTA</w:t>
            </w:r>
          </w:p>
          <w:p w14:paraId="0DEE0CA2" w14:textId="77777777" w:rsidR="00304923" w:rsidRDefault="00304923" w:rsidP="002A53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4923" w14:paraId="5453E526" w14:textId="77777777" w:rsidTr="002A5389">
        <w:trPr>
          <w:trHeight w:val="439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0168" w14:textId="77777777" w:rsidR="00304923" w:rsidRDefault="00304923" w:rsidP="002A5389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6E8CA6C8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PRZYCHODY</w:t>
            </w:r>
          </w:p>
          <w:p w14:paraId="24E7311D" w14:textId="77777777" w:rsidR="00304923" w:rsidRDefault="00304923" w:rsidP="002A538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4923" w14:paraId="161A67A1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AC4D0" w14:textId="77777777" w:rsidR="00304923" w:rsidRDefault="00304923" w:rsidP="002A53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D2985" w14:textId="77777777" w:rsidR="00304923" w:rsidRDefault="00304923" w:rsidP="002A5389">
            <w:r>
              <w:rPr>
                <w:b/>
              </w:rPr>
              <w:t>Stan początkowy na 01.01.2018r.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9183" w14:textId="77777777" w:rsidR="00304923" w:rsidRDefault="00304923" w:rsidP="002A5389">
            <w:pPr>
              <w:jc w:val="right"/>
            </w:pPr>
            <w:r>
              <w:rPr>
                <w:b/>
              </w:rPr>
              <w:t>2.982,13</w:t>
            </w:r>
          </w:p>
          <w:p w14:paraId="50C0F8EC" w14:textId="77777777" w:rsidR="00304923" w:rsidRDefault="00304923" w:rsidP="002A5389">
            <w:pPr>
              <w:jc w:val="right"/>
              <w:rPr>
                <w:b/>
              </w:rPr>
            </w:pPr>
          </w:p>
        </w:tc>
      </w:tr>
      <w:tr w:rsidR="00304923" w14:paraId="574B7910" w14:textId="77777777" w:rsidTr="002A5389">
        <w:trPr>
          <w:trHeight w:val="4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64290" w14:textId="77777777" w:rsidR="00304923" w:rsidRDefault="00304923" w:rsidP="002A5389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45532" w14:textId="77777777" w:rsidR="00304923" w:rsidRDefault="00304923" w:rsidP="002A5389">
            <w:proofErr w:type="gramStart"/>
            <w:r>
              <w:t>Wpływy  z</w:t>
            </w:r>
            <w:proofErr w:type="gramEnd"/>
            <w:r>
              <w:t xml:space="preserve"> pożyczek mieszkaniowych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328F" w14:textId="77777777" w:rsidR="00304923" w:rsidRDefault="00304923" w:rsidP="002A5389">
            <w:pPr>
              <w:jc w:val="right"/>
            </w:pPr>
            <w:r>
              <w:t>15.822,00</w:t>
            </w:r>
          </w:p>
          <w:p w14:paraId="15617829" w14:textId="77777777" w:rsidR="00304923" w:rsidRDefault="00304923" w:rsidP="002A5389">
            <w:pPr>
              <w:jc w:val="right"/>
            </w:pPr>
          </w:p>
        </w:tc>
      </w:tr>
      <w:tr w:rsidR="00304923" w14:paraId="6362DC0F" w14:textId="77777777" w:rsidTr="002A5389">
        <w:trPr>
          <w:trHeight w:val="4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02F30" w14:textId="77777777" w:rsidR="00304923" w:rsidRDefault="00304923" w:rsidP="002A5389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EE5C8" w14:textId="77777777" w:rsidR="00304923" w:rsidRDefault="00304923" w:rsidP="002A5389">
            <w:r>
              <w:t>Odpis na rok 2018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1FCFB" w14:textId="77777777" w:rsidR="00304923" w:rsidRDefault="00304923" w:rsidP="002A5389">
            <w:pPr>
              <w:jc w:val="right"/>
            </w:pPr>
            <w:r>
              <w:t>41.378,00</w:t>
            </w:r>
          </w:p>
        </w:tc>
      </w:tr>
      <w:tr w:rsidR="00304923" w14:paraId="176BB8B9" w14:textId="77777777" w:rsidTr="002A5389">
        <w:trPr>
          <w:trHeight w:val="3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11219" w14:textId="77777777" w:rsidR="00304923" w:rsidRDefault="00304923" w:rsidP="002A5389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04370" w14:textId="77777777" w:rsidR="00304923" w:rsidRDefault="00304923" w:rsidP="002A5389">
            <w:r>
              <w:t xml:space="preserve">Odpis na nauczycieli emerytów  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1148" w14:textId="77777777" w:rsidR="00304923" w:rsidRDefault="00304923" w:rsidP="002A5389">
            <w:pPr>
              <w:jc w:val="right"/>
            </w:pPr>
            <w:r>
              <w:t>11.500,00</w:t>
            </w:r>
          </w:p>
        </w:tc>
      </w:tr>
      <w:tr w:rsidR="00304923" w14:paraId="443FF454" w14:textId="77777777" w:rsidTr="002A5389">
        <w:trPr>
          <w:trHeight w:val="32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A4236" w14:textId="77777777" w:rsidR="00304923" w:rsidRDefault="00304923" w:rsidP="002A5389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AE384" w14:textId="77777777" w:rsidR="00304923" w:rsidRDefault="00304923" w:rsidP="002A5389">
            <w:r>
              <w:t>Odsetki bankowe</w:t>
            </w:r>
          </w:p>
        </w:tc>
        <w:tc>
          <w:tcPr>
            <w:tcW w:w="4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06E3" w14:textId="77777777" w:rsidR="00304923" w:rsidRDefault="00304923" w:rsidP="002A5389">
            <w:pPr>
              <w:jc w:val="right"/>
            </w:pPr>
            <w:r>
              <w:t>60,00</w:t>
            </w:r>
          </w:p>
        </w:tc>
      </w:tr>
      <w:tr w:rsidR="00304923" w14:paraId="12A96A71" w14:textId="77777777" w:rsidTr="002A5389">
        <w:trPr>
          <w:trHeight w:val="431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0764" w14:textId="77777777" w:rsidR="00304923" w:rsidRDefault="00304923" w:rsidP="002A5389">
            <w:pPr>
              <w:snapToGrid w:val="0"/>
              <w:jc w:val="center"/>
              <w:rPr>
                <w:b/>
              </w:rPr>
            </w:pPr>
          </w:p>
          <w:p w14:paraId="11616F1B" w14:textId="77777777" w:rsidR="00304923" w:rsidRDefault="00304923" w:rsidP="002A5389">
            <w:pPr>
              <w:jc w:val="center"/>
            </w:pPr>
            <w:r>
              <w:rPr>
                <w:b/>
              </w:rPr>
              <w:t>Razem przychody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283D" w14:textId="77777777" w:rsidR="00304923" w:rsidRDefault="00304923" w:rsidP="002A5389">
            <w:pPr>
              <w:snapToGrid w:val="0"/>
              <w:jc w:val="right"/>
            </w:pPr>
          </w:p>
          <w:p w14:paraId="5544864C" w14:textId="77777777" w:rsidR="00304923" w:rsidRDefault="00304923" w:rsidP="002A5389">
            <w:pPr>
              <w:jc w:val="right"/>
            </w:pPr>
            <w:r>
              <w:rPr>
                <w:b/>
              </w:rPr>
              <w:t>71.742,13</w:t>
            </w:r>
          </w:p>
          <w:p w14:paraId="40E0FF28" w14:textId="77777777" w:rsidR="00304923" w:rsidRDefault="00304923" w:rsidP="002A5389">
            <w:pPr>
              <w:jc w:val="right"/>
            </w:pPr>
          </w:p>
        </w:tc>
      </w:tr>
      <w:tr w:rsidR="00304923" w14:paraId="36B71EDD" w14:textId="77777777" w:rsidTr="002A5389">
        <w:trPr>
          <w:trHeight w:val="174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1A6A" w14:textId="77777777" w:rsidR="00304923" w:rsidRDefault="00304923" w:rsidP="002A5389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14:paraId="29B3122D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WYDATKI</w:t>
            </w:r>
          </w:p>
          <w:p w14:paraId="55CD0EA1" w14:textId="77777777" w:rsidR="00304923" w:rsidRDefault="00304923" w:rsidP="002A538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304923" w14:paraId="3F6A769F" w14:textId="77777777" w:rsidTr="002A5389">
        <w:trPr>
          <w:trHeight w:val="5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7DF1A" w14:textId="77777777" w:rsidR="00304923" w:rsidRDefault="00304923" w:rsidP="002A5389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6A19D" w14:textId="77777777" w:rsidR="00304923" w:rsidRDefault="00304923" w:rsidP="002A5389">
            <w:r>
              <w:t xml:space="preserve">Świadczenie </w:t>
            </w:r>
            <w:proofErr w:type="gramStart"/>
            <w:r>
              <w:t>urlopowe  dla</w:t>
            </w:r>
            <w:proofErr w:type="gramEnd"/>
            <w:r>
              <w:t xml:space="preserve"> nauczycieli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494" w14:textId="77777777" w:rsidR="00304923" w:rsidRDefault="00304923" w:rsidP="002A5389">
            <w:pPr>
              <w:jc w:val="right"/>
            </w:pPr>
            <w:r>
              <w:t>14.159,00</w:t>
            </w:r>
          </w:p>
          <w:p w14:paraId="0DBDA4DD" w14:textId="77777777" w:rsidR="00304923" w:rsidRDefault="00304923" w:rsidP="002A5389"/>
        </w:tc>
      </w:tr>
      <w:tr w:rsidR="00304923" w14:paraId="4609EB72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57E69" w14:textId="77777777" w:rsidR="00304923" w:rsidRDefault="00304923" w:rsidP="002A5389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F7B61" w14:textId="77777777" w:rsidR="00304923" w:rsidRDefault="00304923" w:rsidP="002A5389">
            <w:r>
              <w:t xml:space="preserve">Dofinansowanie wypoczynku zorganizowanego </w:t>
            </w:r>
            <w:proofErr w:type="gramStart"/>
            <w:r>
              <w:t>we  własnym</w:t>
            </w:r>
            <w:proofErr w:type="gramEnd"/>
            <w:r>
              <w:t xml:space="preserve"> zakresie 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E2F" w14:textId="77777777" w:rsidR="00304923" w:rsidRDefault="00304923" w:rsidP="002A5389">
            <w:pPr>
              <w:snapToGrid w:val="0"/>
              <w:jc w:val="right"/>
            </w:pPr>
          </w:p>
          <w:p w14:paraId="6A65E1A9" w14:textId="77777777" w:rsidR="00304923" w:rsidRDefault="00304923" w:rsidP="002A5389">
            <w:pPr>
              <w:jc w:val="right"/>
            </w:pPr>
            <w:r>
              <w:t>5.000,00</w:t>
            </w:r>
          </w:p>
          <w:p w14:paraId="618F0043" w14:textId="77777777" w:rsidR="00304923" w:rsidRDefault="00304923" w:rsidP="002A5389"/>
        </w:tc>
      </w:tr>
      <w:tr w:rsidR="00304923" w14:paraId="2C195584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A5DD8" w14:textId="77777777" w:rsidR="00304923" w:rsidRDefault="00304923" w:rsidP="002A5389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ECA64" w14:textId="77777777" w:rsidR="00304923" w:rsidRDefault="00304923" w:rsidP="002A5389">
            <w:r>
              <w:t xml:space="preserve">Świadczenia </w:t>
            </w:r>
            <w:proofErr w:type="spellStart"/>
            <w:r>
              <w:t>rzeczowe-paczki</w:t>
            </w:r>
            <w:proofErr w:type="spellEnd"/>
            <w:r>
              <w:t xml:space="preserve"> dla </w:t>
            </w:r>
            <w:proofErr w:type="gramStart"/>
            <w:r>
              <w:t>dzieci  z</w:t>
            </w:r>
            <w:proofErr w:type="gramEnd"/>
            <w:r>
              <w:t xml:space="preserve"> okazji choinki noworocznej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42A" w14:textId="77777777" w:rsidR="00304923" w:rsidRDefault="00304923" w:rsidP="002A5389">
            <w:pPr>
              <w:jc w:val="right"/>
            </w:pPr>
            <w:r>
              <w:t>1.000,00</w:t>
            </w:r>
          </w:p>
          <w:p w14:paraId="38E7B50C" w14:textId="77777777" w:rsidR="00304923" w:rsidRDefault="00304923" w:rsidP="002A5389">
            <w:pPr>
              <w:jc w:val="right"/>
            </w:pPr>
          </w:p>
        </w:tc>
      </w:tr>
      <w:tr w:rsidR="00304923" w14:paraId="320E4560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27FB8" w14:textId="77777777" w:rsidR="00304923" w:rsidRDefault="00304923" w:rsidP="002A5389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A9CB9" w14:textId="77777777" w:rsidR="00304923" w:rsidRDefault="00304923" w:rsidP="002A5389">
            <w:r>
              <w:t>Działalność kulturalno-</w:t>
            </w:r>
            <w:proofErr w:type="gramStart"/>
            <w:r>
              <w:t>oświatowa  i</w:t>
            </w:r>
            <w:proofErr w:type="gramEnd"/>
            <w:r>
              <w:t xml:space="preserve"> sportowo- rekreacyjna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7BE" w14:textId="77777777" w:rsidR="00304923" w:rsidRDefault="00304923" w:rsidP="002A5389">
            <w:pPr>
              <w:jc w:val="right"/>
            </w:pPr>
            <w:r>
              <w:t>6.000,00</w:t>
            </w:r>
          </w:p>
          <w:p w14:paraId="05308941" w14:textId="77777777" w:rsidR="00304923" w:rsidRDefault="00304923" w:rsidP="002A5389"/>
        </w:tc>
      </w:tr>
      <w:tr w:rsidR="00304923" w14:paraId="705C3D35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8847A5" w14:textId="77777777" w:rsidR="00304923" w:rsidRDefault="00304923" w:rsidP="002A5389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161A1" w14:textId="77777777" w:rsidR="00304923" w:rsidRDefault="00304923" w:rsidP="002A5389">
            <w:r>
              <w:t xml:space="preserve">Dopłata do </w:t>
            </w:r>
            <w:proofErr w:type="gramStart"/>
            <w:r>
              <w:t>wypoczynku  dzieci</w:t>
            </w:r>
            <w:proofErr w:type="gramEnd"/>
            <w:r>
              <w:t xml:space="preserve"> i młodzieży / obozy i kolonie/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2B6A" w14:textId="77777777" w:rsidR="00304923" w:rsidRDefault="00304923" w:rsidP="002A5389">
            <w:pPr>
              <w:jc w:val="right"/>
            </w:pPr>
            <w:r>
              <w:t>1.300,00</w:t>
            </w:r>
          </w:p>
          <w:p w14:paraId="743D57BF" w14:textId="77777777" w:rsidR="00304923" w:rsidRDefault="00304923" w:rsidP="002A5389"/>
        </w:tc>
      </w:tr>
      <w:tr w:rsidR="00304923" w14:paraId="44261394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52027" w14:textId="77777777" w:rsidR="00304923" w:rsidRDefault="00304923" w:rsidP="002A5389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F426C" w14:textId="77777777" w:rsidR="00304923" w:rsidRDefault="00304923" w:rsidP="002A5389">
            <w:r>
              <w:t xml:space="preserve">Pomoc </w:t>
            </w:r>
            <w:proofErr w:type="gramStart"/>
            <w:r>
              <w:t>rzeczowa  i</w:t>
            </w:r>
            <w:proofErr w:type="gramEnd"/>
            <w:r>
              <w:t xml:space="preserve"> finansowa z tyt. trudnej sytuacji życiowej, rodzinnej i materialnej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034C" w14:textId="77777777" w:rsidR="00304923" w:rsidRDefault="00304923" w:rsidP="002A5389">
            <w:pPr>
              <w:snapToGrid w:val="0"/>
              <w:jc w:val="right"/>
            </w:pPr>
          </w:p>
          <w:p w14:paraId="1A6F6130" w14:textId="77777777" w:rsidR="00304923" w:rsidRDefault="00304923" w:rsidP="002A5389">
            <w:pPr>
              <w:jc w:val="right"/>
            </w:pPr>
            <w:r>
              <w:t>15.383,13</w:t>
            </w:r>
          </w:p>
          <w:p w14:paraId="3DF03B77" w14:textId="77777777" w:rsidR="00304923" w:rsidRDefault="00304923" w:rsidP="002A5389"/>
        </w:tc>
      </w:tr>
      <w:tr w:rsidR="00304923" w14:paraId="74D651BB" w14:textId="77777777" w:rsidTr="002A5389">
        <w:trPr>
          <w:trHeight w:val="4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9FC52" w14:textId="77777777" w:rsidR="00304923" w:rsidRDefault="00304923" w:rsidP="002A5389">
            <w:pPr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18A50" w14:textId="77777777" w:rsidR="00304923" w:rsidRDefault="00304923" w:rsidP="002A5389">
            <w:r>
              <w:t>Zapomogi (losowe, zdrowotne)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0590" w14:textId="77777777" w:rsidR="00304923" w:rsidRDefault="00304923" w:rsidP="002A5389">
            <w:pPr>
              <w:jc w:val="right"/>
            </w:pPr>
            <w:r>
              <w:t>2.000,00</w:t>
            </w:r>
          </w:p>
        </w:tc>
      </w:tr>
      <w:tr w:rsidR="00304923" w14:paraId="1F6405FB" w14:textId="77777777" w:rsidTr="002A5389">
        <w:trPr>
          <w:trHeight w:val="4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A6CC4" w14:textId="77777777" w:rsidR="00304923" w:rsidRDefault="00304923" w:rsidP="002A5389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B8287" w14:textId="77777777" w:rsidR="00304923" w:rsidRDefault="00304923" w:rsidP="002A5389">
            <w:proofErr w:type="gramStart"/>
            <w:r>
              <w:t>Pożyczki  na</w:t>
            </w:r>
            <w:proofErr w:type="gramEnd"/>
            <w:r>
              <w:t xml:space="preserve"> cele  mieszkaniowe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6164" w14:textId="77777777" w:rsidR="00304923" w:rsidRDefault="00304923" w:rsidP="002A5389">
            <w:pPr>
              <w:jc w:val="right"/>
            </w:pPr>
            <w:r>
              <w:t>15.000,00</w:t>
            </w:r>
          </w:p>
        </w:tc>
      </w:tr>
      <w:tr w:rsidR="00304923" w14:paraId="273EBC69" w14:textId="77777777" w:rsidTr="002A5389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6410E" w14:textId="77777777" w:rsidR="00304923" w:rsidRDefault="00304923" w:rsidP="002A5389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A8BE1" w14:textId="77777777" w:rsidR="00304923" w:rsidRDefault="00304923" w:rsidP="002A5389">
            <w:pPr>
              <w:snapToGrid w:val="0"/>
            </w:pPr>
            <w:r>
              <w:t>Wspólna działalność socjalna - imprezy masowe</w:t>
            </w:r>
          </w:p>
          <w:p w14:paraId="2E150FC1" w14:textId="77777777" w:rsidR="00304923" w:rsidRDefault="00304923" w:rsidP="002A5389">
            <w:pPr>
              <w:snapToGrid w:val="0"/>
            </w:pPr>
            <w:r>
              <w:t xml:space="preserve">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30DB" w14:textId="77777777" w:rsidR="00304923" w:rsidRDefault="00304923" w:rsidP="002A5389">
            <w:pPr>
              <w:snapToGrid w:val="0"/>
              <w:jc w:val="right"/>
            </w:pPr>
          </w:p>
          <w:p w14:paraId="17014848" w14:textId="77777777" w:rsidR="00304923" w:rsidRDefault="00304923" w:rsidP="002A5389">
            <w:pPr>
              <w:snapToGrid w:val="0"/>
              <w:jc w:val="right"/>
            </w:pPr>
            <w:r>
              <w:t>11.000,00</w:t>
            </w:r>
          </w:p>
        </w:tc>
      </w:tr>
      <w:tr w:rsidR="00304923" w14:paraId="6389B78A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EE236" w14:textId="77777777" w:rsidR="00304923" w:rsidRDefault="00304923" w:rsidP="002A5389">
            <w:pPr>
              <w:jc w:val="center"/>
            </w:pPr>
            <w: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8F1D5" w14:textId="77777777" w:rsidR="00304923" w:rsidRDefault="00304923" w:rsidP="002A5389">
            <w:r>
              <w:t>Dopłaty do dofinansowania przedszkoli oraz innych form wychowania przedszkolnego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4569" w14:textId="77777777" w:rsidR="00304923" w:rsidRDefault="00304923" w:rsidP="002A5389">
            <w:pPr>
              <w:snapToGrid w:val="0"/>
              <w:jc w:val="right"/>
            </w:pPr>
          </w:p>
          <w:p w14:paraId="735D7621" w14:textId="77777777" w:rsidR="00304923" w:rsidRDefault="00304923" w:rsidP="002A5389">
            <w:pPr>
              <w:jc w:val="right"/>
            </w:pPr>
            <w:r>
              <w:t>900,00</w:t>
            </w:r>
          </w:p>
        </w:tc>
      </w:tr>
      <w:tr w:rsidR="00304923" w14:paraId="7606C006" w14:textId="77777777" w:rsidTr="002A5389">
        <w:trPr>
          <w:trHeight w:val="467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3042C" w14:textId="77777777" w:rsidR="00304923" w:rsidRDefault="00304923" w:rsidP="002A5389">
            <w:pPr>
              <w:snapToGrid w:val="0"/>
              <w:jc w:val="center"/>
              <w:rPr>
                <w:b/>
              </w:rPr>
            </w:pPr>
          </w:p>
          <w:p w14:paraId="4CD3DA0F" w14:textId="77777777" w:rsidR="00304923" w:rsidRDefault="00304923" w:rsidP="002A5389">
            <w:pPr>
              <w:jc w:val="center"/>
            </w:pPr>
            <w:proofErr w:type="gramStart"/>
            <w:r>
              <w:rPr>
                <w:b/>
              </w:rPr>
              <w:t>Razem  wydatki</w:t>
            </w:r>
            <w:proofErr w:type="gramEnd"/>
          </w:p>
          <w:p w14:paraId="766155A0" w14:textId="77777777" w:rsidR="00304923" w:rsidRDefault="00304923" w:rsidP="002A5389">
            <w:pPr>
              <w:jc w:val="center"/>
              <w:rPr>
                <w:b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D5B6" w14:textId="77777777" w:rsidR="00304923" w:rsidRDefault="00304923" w:rsidP="002A5389">
            <w:pPr>
              <w:snapToGrid w:val="0"/>
              <w:jc w:val="right"/>
              <w:rPr>
                <w:b/>
              </w:rPr>
            </w:pPr>
          </w:p>
          <w:p w14:paraId="2CF960E3" w14:textId="77777777" w:rsidR="00304923" w:rsidRDefault="00304923" w:rsidP="002A5389">
            <w:pPr>
              <w:jc w:val="right"/>
            </w:pPr>
            <w:r>
              <w:rPr>
                <w:b/>
              </w:rPr>
              <w:t>71.742,13</w:t>
            </w:r>
          </w:p>
        </w:tc>
      </w:tr>
    </w:tbl>
    <w:p w14:paraId="7C01A508" w14:textId="77777777" w:rsidR="00304923" w:rsidRDefault="00304923" w:rsidP="003049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662511AD" w14:textId="77777777" w:rsidR="00304923" w:rsidRDefault="00304923" w:rsidP="00304923">
      <w:pPr>
        <w:jc w:val="right"/>
        <w:rPr>
          <w:b/>
          <w:sz w:val="28"/>
          <w:szCs w:val="28"/>
        </w:rPr>
      </w:pPr>
    </w:p>
    <w:p w14:paraId="3723F7BC" w14:textId="77777777" w:rsidR="00304923" w:rsidRDefault="00304923" w:rsidP="00304923">
      <w:pPr>
        <w:jc w:val="right"/>
        <w:rPr>
          <w:b/>
          <w:sz w:val="28"/>
          <w:szCs w:val="28"/>
        </w:rPr>
      </w:pPr>
    </w:p>
    <w:p w14:paraId="79E3B19F" w14:textId="77777777" w:rsidR="00304923" w:rsidRDefault="00304923" w:rsidP="00304923">
      <w:pPr>
        <w:rPr>
          <w:b/>
          <w:sz w:val="28"/>
          <w:szCs w:val="28"/>
        </w:rPr>
      </w:pPr>
    </w:p>
    <w:p w14:paraId="2F222829" w14:textId="77777777" w:rsidR="00304923" w:rsidRPr="003D292B" w:rsidRDefault="00304923" w:rsidP="00304923">
      <w:pPr>
        <w:rPr>
          <w:b/>
          <w:lang w:eastAsia="zh-CN"/>
        </w:rPr>
      </w:pPr>
      <w:r>
        <w:rPr>
          <w:b/>
          <w:sz w:val="28"/>
          <w:szCs w:val="28"/>
        </w:rPr>
        <w:t xml:space="preserve"> </w:t>
      </w:r>
      <w:proofErr w:type="gramStart"/>
      <w:r w:rsidRPr="003D292B">
        <w:rPr>
          <w:b/>
        </w:rPr>
        <w:t>Załącznik  nr</w:t>
      </w:r>
      <w:proofErr w:type="gramEnd"/>
      <w:r w:rsidRPr="003D292B">
        <w:rPr>
          <w:b/>
        </w:rPr>
        <w:t xml:space="preserve"> 18</w:t>
      </w:r>
    </w:p>
    <w:p w14:paraId="4C6B6910" w14:textId="77777777" w:rsidR="00304923" w:rsidRDefault="00304923" w:rsidP="00304923">
      <w:pPr>
        <w:jc w:val="right"/>
        <w:rPr>
          <w:b/>
          <w:sz w:val="28"/>
          <w:szCs w:val="28"/>
        </w:rPr>
      </w:pPr>
    </w:p>
    <w:p w14:paraId="4FAA5F2E" w14:textId="77777777" w:rsidR="00304923" w:rsidRDefault="00304923" w:rsidP="00304923">
      <w:pPr>
        <w:jc w:val="center"/>
      </w:pPr>
      <w:r>
        <w:rPr>
          <w:b/>
          <w:sz w:val="28"/>
          <w:szCs w:val="28"/>
        </w:rPr>
        <w:t xml:space="preserve">PLAN RZECZOWO – FINANSOWY ZAKŁADOWEGO FUNDUSZU ŚWIADCZEŃ </w:t>
      </w:r>
      <w:proofErr w:type="gramStart"/>
      <w:r>
        <w:rPr>
          <w:b/>
          <w:sz w:val="28"/>
          <w:szCs w:val="28"/>
        </w:rPr>
        <w:t>SOCJALNYCH  NA</w:t>
      </w:r>
      <w:proofErr w:type="gramEnd"/>
      <w:r>
        <w:rPr>
          <w:b/>
          <w:sz w:val="28"/>
          <w:szCs w:val="28"/>
        </w:rPr>
        <w:t xml:space="preserve"> ROK 2017</w:t>
      </w:r>
    </w:p>
    <w:p w14:paraId="561255C8" w14:textId="77777777" w:rsidR="00304923" w:rsidRDefault="00304923" w:rsidP="00304923">
      <w:pPr>
        <w:jc w:val="center"/>
        <w:rPr>
          <w:b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828"/>
        <w:gridCol w:w="4140"/>
        <w:gridCol w:w="4324"/>
      </w:tblGrid>
      <w:tr w:rsidR="00304923" w14:paraId="6B5EB370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1ACFB" w14:textId="77777777" w:rsidR="00304923" w:rsidRDefault="00304923" w:rsidP="002A5389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5CC0F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TREŚĆ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24219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KWOTA</w:t>
            </w:r>
          </w:p>
        </w:tc>
      </w:tr>
      <w:tr w:rsidR="00304923" w14:paraId="2301A8B8" w14:textId="77777777" w:rsidTr="002A5389">
        <w:trPr>
          <w:trHeight w:val="439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C148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PRZYCHODY</w:t>
            </w:r>
          </w:p>
        </w:tc>
      </w:tr>
      <w:tr w:rsidR="00304923" w14:paraId="5A9C3764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27237" w14:textId="77777777" w:rsidR="00304923" w:rsidRDefault="00304923" w:rsidP="002A538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45385" w14:textId="77777777" w:rsidR="00304923" w:rsidRDefault="00304923" w:rsidP="002A5389">
            <w:r>
              <w:rPr>
                <w:b/>
              </w:rPr>
              <w:t>Stan początkowy na 01.01.2017r.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B6E2" w14:textId="77777777" w:rsidR="00304923" w:rsidRDefault="00304923" w:rsidP="002A5389">
            <w:pPr>
              <w:jc w:val="right"/>
            </w:pPr>
            <w:r>
              <w:rPr>
                <w:b/>
              </w:rPr>
              <w:t>425,16</w:t>
            </w:r>
          </w:p>
          <w:p w14:paraId="0D38E455" w14:textId="77777777" w:rsidR="00304923" w:rsidRDefault="00304923" w:rsidP="002A5389">
            <w:pPr>
              <w:jc w:val="right"/>
              <w:rPr>
                <w:b/>
              </w:rPr>
            </w:pPr>
          </w:p>
        </w:tc>
      </w:tr>
      <w:tr w:rsidR="00304923" w14:paraId="25F8DA70" w14:textId="77777777" w:rsidTr="002A5389">
        <w:trPr>
          <w:trHeight w:val="4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5DF1B" w14:textId="77777777" w:rsidR="00304923" w:rsidRDefault="00304923" w:rsidP="002A5389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CD83E" w14:textId="77777777" w:rsidR="00304923" w:rsidRDefault="00304923" w:rsidP="002A5389">
            <w:proofErr w:type="gramStart"/>
            <w:r>
              <w:t>Wpływy  z</w:t>
            </w:r>
            <w:proofErr w:type="gramEnd"/>
            <w:r>
              <w:t xml:space="preserve"> pożyczek mieszkaniowych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764D" w14:textId="77777777" w:rsidR="00304923" w:rsidRDefault="00304923" w:rsidP="002A5389">
            <w:pPr>
              <w:jc w:val="right"/>
            </w:pPr>
            <w:r>
              <w:t>12.780,00</w:t>
            </w:r>
          </w:p>
          <w:p w14:paraId="3F972F28" w14:textId="77777777" w:rsidR="00304923" w:rsidRDefault="00304923" w:rsidP="002A5389">
            <w:pPr>
              <w:jc w:val="right"/>
            </w:pPr>
          </w:p>
        </w:tc>
      </w:tr>
      <w:tr w:rsidR="00304923" w14:paraId="70A18EDC" w14:textId="77777777" w:rsidTr="002A5389">
        <w:trPr>
          <w:trHeight w:val="4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0CA69" w14:textId="77777777" w:rsidR="00304923" w:rsidRDefault="00304923" w:rsidP="002A5389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022D" w14:textId="77777777" w:rsidR="00304923" w:rsidRDefault="00304923" w:rsidP="002A5389">
            <w:r>
              <w:t>Odpis na rok 2017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3EA2" w14:textId="77777777" w:rsidR="00304923" w:rsidRDefault="00304923" w:rsidP="002A5389">
            <w:pPr>
              <w:jc w:val="right"/>
            </w:pPr>
            <w:r>
              <w:t>39.026,00</w:t>
            </w:r>
          </w:p>
        </w:tc>
      </w:tr>
      <w:tr w:rsidR="00304923" w14:paraId="29332067" w14:textId="77777777" w:rsidTr="002A5389">
        <w:trPr>
          <w:trHeight w:val="3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28F1A" w14:textId="77777777" w:rsidR="00304923" w:rsidRDefault="00304923" w:rsidP="002A5389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8919D" w14:textId="77777777" w:rsidR="00304923" w:rsidRDefault="00304923" w:rsidP="002A5389">
            <w:r>
              <w:t xml:space="preserve">Odpis na emerytów 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2494" w14:textId="77777777" w:rsidR="00304923" w:rsidRDefault="00304923" w:rsidP="002A5389">
            <w:pPr>
              <w:jc w:val="right"/>
            </w:pPr>
            <w:r>
              <w:t>10.012,84</w:t>
            </w:r>
          </w:p>
        </w:tc>
      </w:tr>
      <w:tr w:rsidR="00304923" w14:paraId="6992EA9A" w14:textId="77777777" w:rsidTr="002A5389">
        <w:trPr>
          <w:trHeight w:val="431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ED2B5" w14:textId="77777777" w:rsidR="00304923" w:rsidRDefault="00304923" w:rsidP="002A5389">
            <w:pPr>
              <w:jc w:val="center"/>
            </w:pPr>
            <w:r>
              <w:rPr>
                <w:b/>
              </w:rPr>
              <w:t>Razem przychody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2194" w14:textId="77777777" w:rsidR="00304923" w:rsidRDefault="00304923" w:rsidP="002A5389">
            <w:pPr>
              <w:jc w:val="right"/>
            </w:pPr>
            <w:r>
              <w:rPr>
                <w:b/>
              </w:rPr>
              <w:t>62.244,00</w:t>
            </w:r>
          </w:p>
        </w:tc>
      </w:tr>
      <w:tr w:rsidR="00304923" w14:paraId="41DD1183" w14:textId="77777777" w:rsidTr="002A5389">
        <w:trPr>
          <w:trHeight w:val="174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0CDB" w14:textId="77777777" w:rsidR="00304923" w:rsidRDefault="00304923" w:rsidP="002A5389">
            <w:pPr>
              <w:jc w:val="center"/>
            </w:pPr>
            <w:r>
              <w:rPr>
                <w:b/>
                <w:sz w:val="28"/>
                <w:szCs w:val="28"/>
              </w:rPr>
              <w:t>WYDATKI</w:t>
            </w:r>
          </w:p>
        </w:tc>
      </w:tr>
      <w:tr w:rsidR="00304923" w14:paraId="43ABFEF4" w14:textId="77777777" w:rsidTr="002A5389">
        <w:trPr>
          <w:trHeight w:val="5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5B444" w14:textId="77777777" w:rsidR="00304923" w:rsidRDefault="00304923" w:rsidP="002A5389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18133" w14:textId="77777777" w:rsidR="00304923" w:rsidRDefault="00304923" w:rsidP="002A5389">
            <w:r>
              <w:t xml:space="preserve">Świadczenie </w:t>
            </w:r>
            <w:proofErr w:type="gramStart"/>
            <w:r>
              <w:t>urlopowe  dla</w:t>
            </w:r>
            <w:proofErr w:type="gramEnd"/>
            <w:r>
              <w:t xml:space="preserve"> nauczycieli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BF7" w14:textId="77777777" w:rsidR="00304923" w:rsidRDefault="00304923" w:rsidP="002A5389">
            <w:pPr>
              <w:jc w:val="right"/>
            </w:pPr>
            <w:r>
              <w:t>13.128,00</w:t>
            </w:r>
          </w:p>
          <w:p w14:paraId="0252F5CA" w14:textId="77777777" w:rsidR="00304923" w:rsidRDefault="00304923" w:rsidP="002A5389"/>
        </w:tc>
      </w:tr>
      <w:tr w:rsidR="00304923" w14:paraId="3498E968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0B5CD" w14:textId="77777777" w:rsidR="00304923" w:rsidRDefault="00304923" w:rsidP="002A5389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B5E2C" w14:textId="77777777" w:rsidR="00304923" w:rsidRDefault="00304923" w:rsidP="002A5389">
            <w:r>
              <w:t xml:space="preserve">Wypłaty </w:t>
            </w:r>
            <w:proofErr w:type="gramStart"/>
            <w:r>
              <w:t>ekwiwalentów  za</w:t>
            </w:r>
            <w:proofErr w:type="gramEnd"/>
            <w:r>
              <w:t xml:space="preserve"> wypoczynek zorganizowany we  własnym zakresie  - wczasy pod gruszą </w:t>
            </w:r>
            <w:r>
              <w:rPr>
                <w:sz w:val="20"/>
                <w:szCs w:val="20"/>
              </w:rPr>
              <w:t>(pracownicy admin  i obsługi)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C2FC" w14:textId="77777777" w:rsidR="00304923" w:rsidRDefault="00304923" w:rsidP="002A5389">
            <w:pPr>
              <w:snapToGrid w:val="0"/>
              <w:jc w:val="right"/>
            </w:pPr>
          </w:p>
          <w:p w14:paraId="5BED00E8" w14:textId="77777777" w:rsidR="00304923" w:rsidRDefault="00304923" w:rsidP="002A5389">
            <w:pPr>
              <w:jc w:val="right"/>
            </w:pPr>
            <w:r>
              <w:t>3.360,00</w:t>
            </w:r>
          </w:p>
          <w:p w14:paraId="2E48A970" w14:textId="77777777" w:rsidR="00304923" w:rsidRDefault="00304923" w:rsidP="002A5389"/>
        </w:tc>
      </w:tr>
      <w:tr w:rsidR="00304923" w14:paraId="24BC0099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F0BB4" w14:textId="77777777" w:rsidR="00304923" w:rsidRDefault="00304923" w:rsidP="002A5389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0D8D3" w14:textId="77777777" w:rsidR="00304923" w:rsidRDefault="00304923" w:rsidP="002A5389">
            <w:r>
              <w:t xml:space="preserve">Paczki dla </w:t>
            </w:r>
            <w:proofErr w:type="gramStart"/>
            <w:r>
              <w:t>dzieci  z</w:t>
            </w:r>
            <w:proofErr w:type="gramEnd"/>
            <w:r>
              <w:t xml:space="preserve"> okazji choinki noworocznej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7BA" w14:textId="77777777" w:rsidR="00304923" w:rsidRDefault="00304923" w:rsidP="002A5389">
            <w:pPr>
              <w:jc w:val="right"/>
            </w:pPr>
            <w:r>
              <w:t>400,00</w:t>
            </w:r>
          </w:p>
          <w:p w14:paraId="17189294" w14:textId="77777777" w:rsidR="00304923" w:rsidRDefault="00304923" w:rsidP="002A5389">
            <w:pPr>
              <w:jc w:val="right"/>
            </w:pPr>
          </w:p>
        </w:tc>
      </w:tr>
      <w:tr w:rsidR="00304923" w14:paraId="1C12C1BE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FB656" w14:textId="77777777" w:rsidR="00304923" w:rsidRDefault="00304923" w:rsidP="002A5389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2E964" w14:textId="77777777" w:rsidR="00304923" w:rsidRDefault="00304923" w:rsidP="002A5389">
            <w:r>
              <w:t xml:space="preserve">Działalność kulturalna i </w:t>
            </w:r>
            <w:proofErr w:type="spellStart"/>
            <w:r>
              <w:t>rekreacyjno</w:t>
            </w:r>
            <w:proofErr w:type="spellEnd"/>
            <w:r>
              <w:t xml:space="preserve"> -sportowa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8D99" w14:textId="77777777" w:rsidR="00304923" w:rsidRDefault="00304923" w:rsidP="002A5389">
            <w:pPr>
              <w:jc w:val="right"/>
            </w:pPr>
            <w:r>
              <w:t>7.000,00</w:t>
            </w:r>
          </w:p>
          <w:p w14:paraId="7135127A" w14:textId="77777777" w:rsidR="00304923" w:rsidRDefault="00304923" w:rsidP="002A5389"/>
        </w:tc>
      </w:tr>
      <w:tr w:rsidR="00304923" w14:paraId="77A06F54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F4D66" w14:textId="77777777" w:rsidR="00304923" w:rsidRDefault="00304923" w:rsidP="002A5389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8FE72" w14:textId="77777777" w:rsidR="00304923" w:rsidRDefault="00304923" w:rsidP="002A5389">
            <w:r>
              <w:t xml:space="preserve">Dopłata do </w:t>
            </w:r>
            <w:proofErr w:type="gramStart"/>
            <w:r>
              <w:t>wypoczynku  dzieci</w:t>
            </w:r>
            <w:proofErr w:type="gramEnd"/>
            <w:r>
              <w:t xml:space="preserve"> i młodzieży / obozy i kolonie/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44B0" w14:textId="77777777" w:rsidR="00304923" w:rsidRDefault="00304923" w:rsidP="002A5389">
            <w:pPr>
              <w:jc w:val="right"/>
            </w:pPr>
            <w:r>
              <w:t>600,00</w:t>
            </w:r>
          </w:p>
          <w:p w14:paraId="78B5F5B7" w14:textId="77777777" w:rsidR="00304923" w:rsidRDefault="00304923" w:rsidP="002A5389"/>
        </w:tc>
      </w:tr>
      <w:tr w:rsidR="00304923" w14:paraId="06568C03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BE179" w14:textId="77777777" w:rsidR="00304923" w:rsidRDefault="00304923" w:rsidP="002A5389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5D7D0" w14:textId="77777777" w:rsidR="00304923" w:rsidRDefault="00304923" w:rsidP="002A5389">
            <w:r>
              <w:t xml:space="preserve">Pomoc </w:t>
            </w:r>
            <w:proofErr w:type="gramStart"/>
            <w:r>
              <w:t>rzeczowa  i</w:t>
            </w:r>
            <w:proofErr w:type="gramEnd"/>
            <w:r>
              <w:t xml:space="preserve"> finansowa z tyt. trudnej sytuacji życiowej, rodzinnej i materialnej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463D" w14:textId="77777777" w:rsidR="00304923" w:rsidRDefault="00304923" w:rsidP="002A5389">
            <w:pPr>
              <w:snapToGrid w:val="0"/>
              <w:jc w:val="right"/>
            </w:pPr>
          </w:p>
          <w:p w14:paraId="4F347FC8" w14:textId="77777777" w:rsidR="00304923" w:rsidRDefault="00304923" w:rsidP="002A5389">
            <w:pPr>
              <w:jc w:val="right"/>
            </w:pPr>
            <w:r>
              <w:t>11.542,00</w:t>
            </w:r>
          </w:p>
          <w:p w14:paraId="2C16EB88" w14:textId="77777777" w:rsidR="00304923" w:rsidRDefault="00304923" w:rsidP="002A5389"/>
        </w:tc>
      </w:tr>
      <w:tr w:rsidR="00304923" w14:paraId="0917BD07" w14:textId="77777777" w:rsidTr="002A5389">
        <w:trPr>
          <w:trHeight w:val="4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60D21" w14:textId="77777777" w:rsidR="00304923" w:rsidRDefault="00304923" w:rsidP="002A5389">
            <w:pPr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2941D" w14:textId="77777777" w:rsidR="00304923" w:rsidRDefault="00304923" w:rsidP="002A5389">
            <w:r>
              <w:t>Zapomogi (</w:t>
            </w:r>
            <w:proofErr w:type="gramStart"/>
            <w:r>
              <w:t>losowe ,zdrowotne</w:t>
            </w:r>
            <w:proofErr w:type="gramEnd"/>
            <w:r>
              <w:t>)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F04E" w14:textId="77777777" w:rsidR="00304923" w:rsidRDefault="00304923" w:rsidP="002A5389">
            <w:pPr>
              <w:jc w:val="right"/>
            </w:pPr>
            <w:r>
              <w:t>1.200, 00</w:t>
            </w:r>
          </w:p>
        </w:tc>
      </w:tr>
      <w:tr w:rsidR="00304923" w14:paraId="289E4055" w14:textId="77777777" w:rsidTr="002A5389">
        <w:trPr>
          <w:trHeight w:val="4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B5D1A" w14:textId="77777777" w:rsidR="00304923" w:rsidRDefault="00304923" w:rsidP="002A5389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FAB0E" w14:textId="77777777" w:rsidR="00304923" w:rsidRDefault="00304923" w:rsidP="002A5389">
            <w:proofErr w:type="gramStart"/>
            <w:r>
              <w:t>Pożyczki  na</w:t>
            </w:r>
            <w:proofErr w:type="gramEnd"/>
            <w:r>
              <w:t xml:space="preserve"> cele  mieszkaniowe 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EE43" w14:textId="77777777" w:rsidR="00304923" w:rsidRDefault="00304923" w:rsidP="002A5389">
            <w:pPr>
              <w:jc w:val="right"/>
            </w:pPr>
            <w:r>
              <w:t>10.000, 00</w:t>
            </w:r>
          </w:p>
        </w:tc>
      </w:tr>
      <w:tr w:rsidR="00304923" w14:paraId="3DE231F3" w14:textId="77777777" w:rsidTr="002A5389">
        <w:trPr>
          <w:trHeight w:val="33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6B500" w14:textId="77777777" w:rsidR="00304923" w:rsidRDefault="00304923" w:rsidP="002A5389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A9CB7" w14:textId="77777777" w:rsidR="00304923" w:rsidRDefault="00304923" w:rsidP="002A5389">
            <w:r>
              <w:t xml:space="preserve">Wczasy pod gruszą lub inna forma </w:t>
            </w:r>
            <w:proofErr w:type="gramStart"/>
            <w:r>
              <w:t>wypoczynku  zorganizowanego</w:t>
            </w:r>
            <w:proofErr w:type="gramEnd"/>
            <w:r>
              <w:t xml:space="preserve">  we własnym zakresie  dla nauczycieli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D88B" w14:textId="77777777" w:rsidR="00304923" w:rsidRDefault="00304923" w:rsidP="002A5389">
            <w:pPr>
              <w:jc w:val="right"/>
            </w:pPr>
            <w:r>
              <w:t>14.314,00</w:t>
            </w:r>
          </w:p>
        </w:tc>
      </w:tr>
      <w:tr w:rsidR="00304923" w14:paraId="7641FCFD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30EDF" w14:textId="77777777" w:rsidR="00304923" w:rsidRDefault="00304923" w:rsidP="002A5389">
            <w:pPr>
              <w:jc w:val="center"/>
            </w:pPr>
            <w: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E4173" w14:textId="77777777" w:rsidR="00304923" w:rsidRDefault="00304923" w:rsidP="002A5389">
            <w:r>
              <w:t>Dopłaty do dofinansowania przedszkoli oraz innych form wychowania przedszkolnego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BAB5" w14:textId="77777777" w:rsidR="00304923" w:rsidRDefault="00304923" w:rsidP="002A5389">
            <w:pPr>
              <w:snapToGrid w:val="0"/>
              <w:jc w:val="right"/>
            </w:pPr>
          </w:p>
          <w:p w14:paraId="2C849B2E" w14:textId="77777777" w:rsidR="00304923" w:rsidRDefault="00304923" w:rsidP="002A5389">
            <w:pPr>
              <w:jc w:val="right"/>
            </w:pPr>
            <w:r>
              <w:t>700,00</w:t>
            </w:r>
          </w:p>
        </w:tc>
      </w:tr>
      <w:tr w:rsidR="00304923" w14:paraId="25419728" w14:textId="77777777" w:rsidTr="002A53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36879" w14:textId="77777777" w:rsidR="00304923" w:rsidRDefault="00304923" w:rsidP="002A5389">
            <w:pPr>
              <w:snapToGrid w:val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BDFD2" w14:textId="77777777" w:rsidR="00304923" w:rsidRDefault="00304923" w:rsidP="002A5389">
            <w:pPr>
              <w:snapToGrid w:val="0"/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4A6A" w14:textId="77777777" w:rsidR="00304923" w:rsidRDefault="00304923" w:rsidP="002A5389">
            <w:pPr>
              <w:snapToGrid w:val="0"/>
              <w:jc w:val="right"/>
            </w:pPr>
          </w:p>
        </w:tc>
      </w:tr>
      <w:tr w:rsidR="00304923" w14:paraId="46E7C7DF" w14:textId="77777777" w:rsidTr="002A5389">
        <w:trPr>
          <w:trHeight w:val="467"/>
        </w:trPr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09A6B" w14:textId="77777777" w:rsidR="00304923" w:rsidRDefault="00304923" w:rsidP="002A5389">
            <w:pPr>
              <w:jc w:val="center"/>
            </w:pPr>
            <w:proofErr w:type="gramStart"/>
            <w:r>
              <w:rPr>
                <w:b/>
              </w:rPr>
              <w:t>Razem  wydatki</w:t>
            </w:r>
            <w:proofErr w:type="gramEnd"/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E041" w14:textId="77777777" w:rsidR="00304923" w:rsidRDefault="00304923" w:rsidP="002A5389">
            <w:pPr>
              <w:jc w:val="right"/>
            </w:pPr>
            <w:r>
              <w:rPr>
                <w:b/>
              </w:rPr>
              <w:t>62.244,00</w:t>
            </w:r>
          </w:p>
        </w:tc>
      </w:tr>
    </w:tbl>
    <w:p w14:paraId="44EBA0EF" w14:textId="77777777" w:rsidR="00304923" w:rsidRDefault="00304923" w:rsidP="00304923">
      <w:pPr>
        <w:rPr>
          <w:lang w:eastAsia="zh-CN"/>
        </w:rPr>
      </w:pPr>
    </w:p>
    <w:p w14:paraId="6AA6CC0B" w14:textId="77777777" w:rsidR="00FD2F1B" w:rsidRPr="00FD2F1B" w:rsidRDefault="00FD2F1B" w:rsidP="00DB7A58">
      <w:pPr>
        <w:autoSpaceDE w:val="0"/>
        <w:jc w:val="right"/>
        <w:rPr>
          <w:rFonts w:cs="Times New Roman"/>
          <w:b/>
          <w:bCs/>
        </w:rPr>
      </w:pPr>
    </w:p>
    <w:p w14:paraId="1BEEBB62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</w:rPr>
      </w:pPr>
    </w:p>
    <w:p w14:paraId="30975BF8" w14:textId="77777777" w:rsidR="00FD2F1B" w:rsidRPr="00FD2F1B" w:rsidRDefault="00FD2F1B" w:rsidP="00FD2F1B">
      <w:pPr>
        <w:jc w:val="both"/>
        <w:rPr>
          <w:rFonts w:cs="Times New Roman"/>
          <w:b/>
          <w:highlight w:val="yellow"/>
        </w:rPr>
      </w:pPr>
    </w:p>
    <w:p w14:paraId="13BCE8EE" w14:textId="77777777" w:rsidR="0034569C" w:rsidRDefault="0034569C">
      <w:pPr>
        <w:widowControl/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14:paraId="26060517" w14:textId="5914F30C" w:rsidR="00961B9C" w:rsidRPr="00DC51EE" w:rsidRDefault="00961B9C" w:rsidP="00961B9C">
      <w:pPr>
        <w:rPr>
          <w:b/>
        </w:rPr>
      </w:pPr>
      <w:r w:rsidRPr="00DC51EE">
        <w:rPr>
          <w:b/>
        </w:rPr>
        <w:lastRenderedPageBreak/>
        <w:t>Załącznik nr 19</w:t>
      </w:r>
    </w:p>
    <w:p w14:paraId="4FFE197C" w14:textId="77777777" w:rsidR="00961B9C" w:rsidRDefault="00961B9C" w:rsidP="00961B9C">
      <w:pPr>
        <w:jc w:val="right"/>
      </w:pPr>
    </w:p>
    <w:p w14:paraId="62248F3C" w14:textId="77777777" w:rsidR="00961B9C" w:rsidRDefault="00961B9C" w:rsidP="00961B9C">
      <w:pPr>
        <w:jc w:val="right"/>
      </w:pPr>
    </w:p>
    <w:p w14:paraId="2F97E995" w14:textId="77777777" w:rsidR="00961B9C" w:rsidRDefault="00961B9C" w:rsidP="00961B9C">
      <w:pPr>
        <w:jc w:val="right"/>
      </w:pPr>
    </w:p>
    <w:p w14:paraId="71E8CB79" w14:textId="77777777" w:rsidR="00961B9C" w:rsidRPr="00FD2F1B" w:rsidRDefault="00961B9C" w:rsidP="00961B9C">
      <w:pPr>
        <w:tabs>
          <w:tab w:val="left" w:pos="3060"/>
        </w:tabs>
        <w:jc w:val="both"/>
        <w:rPr>
          <w:rFonts w:cs="Times New Roman"/>
        </w:rPr>
      </w:pPr>
      <w:bookmarkStart w:id="4" w:name="_Hlk502923023"/>
      <w:r w:rsidRPr="00FD2F1B">
        <w:rPr>
          <w:rFonts w:cs="Times New Roman"/>
        </w:rPr>
        <w:t>...................................................</w:t>
      </w:r>
      <w:r>
        <w:rPr>
          <w:rFonts w:cs="Times New Roman"/>
        </w:rPr>
        <w:t>..........</w:t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  <w:t>...................................................</w:t>
      </w:r>
    </w:p>
    <w:p w14:paraId="0AD2D2B4" w14:textId="77777777" w:rsidR="00961B9C" w:rsidRDefault="00961B9C" w:rsidP="00961B9C">
      <w:pPr>
        <w:jc w:val="both"/>
        <w:rPr>
          <w:rFonts w:cs="Times New Roman"/>
          <w:iCs/>
          <w:sz w:val="20"/>
          <w:szCs w:val="20"/>
        </w:rPr>
      </w:pPr>
      <w:r w:rsidRPr="00FD2F1B">
        <w:rPr>
          <w:rFonts w:cs="Times New Roman"/>
          <w:iCs/>
        </w:rPr>
        <w:t xml:space="preserve"> </w:t>
      </w:r>
      <w:r>
        <w:rPr>
          <w:rFonts w:cs="Times New Roman"/>
          <w:iCs/>
        </w:rPr>
        <w:t xml:space="preserve">            </w:t>
      </w:r>
      <w:r w:rsidRPr="00FD2F1B">
        <w:rPr>
          <w:rFonts w:cs="Times New Roman"/>
          <w:iCs/>
        </w:rPr>
        <w:t xml:space="preserve"> </w:t>
      </w:r>
      <w:r w:rsidRPr="00691F0C">
        <w:rPr>
          <w:rFonts w:cs="Times New Roman"/>
          <w:iCs/>
          <w:sz w:val="20"/>
          <w:szCs w:val="20"/>
        </w:rPr>
        <w:t>(imię i nazwisko)</w:t>
      </w:r>
    </w:p>
    <w:p w14:paraId="54E9ECAD" w14:textId="77777777" w:rsidR="00961B9C" w:rsidRPr="00691F0C" w:rsidRDefault="00961B9C" w:rsidP="00961B9C">
      <w:pPr>
        <w:jc w:val="both"/>
        <w:rPr>
          <w:rFonts w:cs="Times New Roman"/>
          <w:iCs/>
          <w:sz w:val="20"/>
          <w:szCs w:val="20"/>
        </w:rPr>
      </w:pP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  <w:t xml:space="preserve">      </w:t>
      </w:r>
      <w:r>
        <w:rPr>
          <w:rFonts w:cs="Times New Roman"/>
          <w:sz w:val="20"/>
          <w:szCs w:val="20"/>
        </w:rPr>
        <w:t xml:space="preserve">                </w:t>
      </w:r>
      <w:r w:rsidRPr="00691F0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                           </w:t>
      </w:r>
      <w:r w:rsidRPr="00691F0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</w:t>
      </w:r>
      <w:r w:rsidRPr="00691F0C">
        <w:rPr>
          <w:rFonts w:cs="Times New Roman"/>
          <w:sz w:val="20"/>
          <w:szCs w:val="20"/>
        </w:rPr>
        <w:t xml:space="preserve"> (</w:t>
      </w:r>
      <w:r w:rsidRPr="00691F0C">
        <w:rPr>
          <w:rFonts w:cs="Times New Roman"/>
          <w:iCs/>
          <w:sz w:val="20"/>
          <w:szCs w:val="20"/>
        </w:rPr>
        <w:t>miejscowość, data)</w:t>
      </w:r>
    </w:p>
    <w:p w14:paraId="2D2985E9" w14:textId="77777777" w:rsidR="00961B9C" w:rsidRPr="00691F0C" w:rsidRDefault="00961B9C" w:rsidP="00961B9C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>...................................................</w:t>
      </w:r>
      <w:r>
        <w:rPr>
          <w:rFonts w:cs="Times New Roman"/>
          <w:sz w:val="20"/>
          <w:szCs w:val="20"/>
        </w:rPr>
        <w:t>.....................</w:t>
      </w:r>
    </w:p>
    <w:p w14:paraId="2D03060D" w14:textId="77777777" w:rsidR="00961B9C" w:rsidRDefault="00961B9C" w:rsidP="00961B9C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       </w:t>
      </w:r>
      <w:r w:rsidRPr="00691F0C">
        <w:rPr>
          <w:rFonts w:cs="Times New Roman"/>
          <w:iCs/>
          <w:sz w:val="20"/>
          <w:szCs w:val="20"/>
        </w:rPr>
        <w:t xml:space="preserve">    (zajmowane stanowisko)</w:t>
      </w:r>
    </w:p>
    <w:p w14:paraId="680BE25C" w14:textId="77777777" w:rsidR="00961B9C" w:rsidRPr="00691F0C" w:rsidRDefault="00961B9C" w:rsidP="00961B9C">
      <w:pPr>
        <w:jc w:val="both"/>
        <w:rPr>
          <w:rFonts w:cs="Times New Roman"/>
          <w:sz w:val="20"/>
          <w:szCs w:val="20"/>
        </w:rPr>
      </w:pPr>
    </w:p>
    <w:p w14:paraId="2AF7C1C2" w14:textId="77777777" w:rsidR="00961B9C" w:rsidRPr="00691F0C" w:rsidRDefault="00961B9C" w:rsidP="00961B9C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>...................................................</w:t>
      </w:r>
      <w:r>
        <w:rPr>
          <w:rFonts w:cs="Times New Roman"/>
          <w:sz w:val="20"/>
          <w:szCs w:val="20"/>
        </w:rPr>
        <w:t>.....................</w:t>
      </w:r>
    </w:p>
    <w:p w14:paraId="7DD0FD40" w14:textId="77777777" w:rsidR="00961B9C" w:rsidRPr="00691F0C" w:rsidRDefault="00961B9C" w:rsidP="00961B9C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iCs/>
          <w:sz w:val="20"/>
          <w:szCs w:val="20"/>
        </w:rPr>
        <w:t xml:space="preserve">             </w:t>
      </w:r>
      <w:r>
        <w:rPr>
          <w:rFonts w:cs="Times New Roman"/>
          <w:iCs/>
          <w:sz w:val="20"/>
          <w:szCs w:val="20"/>
        </w:rPr>
        <w:t xml:space="preserve">      </w:t>
      </w:r>
      <w:r w:rsidRPr="00691F0C">
        <w:rPr>
          <w:rFonts w:cs="Times New Roman"/>
          <w:iCs/>
          <w:sz w:val="20"/>
          <w:szCs w:val="20"/>
        </w:rPr>
        <w:t xml:space="preserve">    (adres)</w:t>
      </w:r>
    </w:p>
    <w:p w14:paraId="55906EEB" w14:textId="77777777" w:rsidR="00961B9C" w:rsidRPr="00FD2F1B" w:rsidRDefault="00961B9C" w:rsidP="00961B9C">
      <w:pPr>
        <w:jc w:val="both"/>
        <w:rPr>
          <w:rFonts w:cs="Times New Roman"/>
        </w:rPr>
      </w:pP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</w:p>
    <w:p w14:paraId="20FC1227" w14:textId="77777777" w:rsidR="00961B9C" w:rsidRDefault="00961B9C" w:rsidP="00961B9C">
      <w:pPr>
        <w:ind w:left="576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</w:t>
      </w:r>
      <w:r w:rsidRPr="00FD2F1B">
        <w:rPr>
          <w:rFonts w:cs="Times New Roman"/>
          <w:b/>
        </w:rPr>
        <w:t>Pani</w:t>
      </w:r>
      <w:r>
        <w:rPr>
          <w:rFonts w:cs="Times New Roman"/>
          <w:b/>
        </w:rPr>
        <w:t xml:space="preserve"> Dyrektor PPP w Braniewie</w:t>
      </w:r>
    </w:p>
    <w:p w14:paraId="01512169" w14:textId="77777777" w:rsidR="00961B9C" w:rsidRPr="00FD2F1B" w:rsidRDefault="00961B9C" w:rsidP="00961B9C">
      <w:pPr>
        <w:ind w:left="5760"/>
        <w:jc w:val="both"/>
        <w:rPr>
          <w:rFonts w:cs="Times New Roman"/>
          <w:b/>
        </w:rPr>
      </w:pPr>
    </w:p>
    <w:p w14:paraId="207B7850" w14:textId="77777777" w:rsidR="00961B9C" w:rsidRPr="004C0CEA" w:rsidRDefault="00961B9C" w:rsidP="00961B9C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</w:t>
      </w:r>
      <w:r w:rsidRPr="004C0CEA">
        <w:rPr>
          <w:rFonts w:cs="Times New Roman"/>
          <w:b/>
          <w:sz w:val="22"/>
          <w:szCs w:val="22"/>
        </w:rPr>
        <w:t>Wniosek</w:t>
      </w:r>
      <w:r>
        <w:rPr>
          <w:rFonts w:cs="Times New Roman"/>
          <w:b/>
          <w:sz w:val="22"/>
          <w:szCs w:val="22"/>
        </w:rPr>
        <w:t xml:space="preserve"> </w:t>
      </w:r>
      <w:r w:rsidRPr="004C0CEA">
        <w:rPr>
          <w:rFonts w:cs="Times New Roman"/>
          <w:b/>
          <w:sz w:val="22"/>
          <w:szCs w:val="22"/>
        </w:rPr>
        <w:t xml:space="preserve">o dofinansowanie do </w:t>
      </w:r>
      <w:r>
        <w:rPr>
          <w:rFonts w:cs="Times New Roman"/>
          <w:b/>
          <w:sz w:val="22"/>
          <w:szCs w:val="22"/>
        </w:rPr>
        <w:t>zakupu biletu wstępu lub karnetu z</w:t>
      </w:r>
      <w:r w:rsidRPr="004C0CEA">
        <w:rPr>
          <w:rFonts w:cs="Times New Roman"/>
          <w:b/>
          <w:sz w:val="22"/>
          <w:szCs w:val="22"/>
        </w:rPr>
        <w:t xml:space="preserve"> </w:t>
      </w:r>
      <w:proofErr w:type="spellStart"/>
      <w:r w:rsidRPr="004C0CEA">
        <w:rPr>
          <w:rFonts w:cs="Times New Roman"/>
          <w:b/>
          <w:sz w:val="22"/>
          <w:szCs w:val="22"/>
        </w:rPr>
        <w:t>ZFŚS</w:t>
      </w:r>
      <w:proofErr w:type="spellEnd"/>
    </w:p>
    <w:p w14:paraId="3BC34D43" w14:textId="77777777" w:rsidR="00961B9C" w:rsidRPr="004C0CEA" w:rsidRDefault="00961B9C" w:rsidP="00961B9C">
      <w:pPr>
        <w:jc w:val="both"/>
        <w:rPr>
          <w:rFonts w:cs="Times New Roman"/>
          <w:sz w:val="22"/>
          <w:szCs w:val="22"/>
        </w:rPr>
      </w:pPr>
    </w:p>
    <w:p w14:paraId="4E77CB28" w14:textId="77777777" w:rsidR="00961B9C" w:rsidRPr="004C0CEA" w:rsidRDefault="00961B9C" w:rsidP="00961B9C">
      <w:pPr>
        <w:rPr>
          <w:rFonts w:cs="Times New Roman"/>
          <w:b/>
          <w:sz w:val="22"/>
          <w:szCs w:val="22"/>
        </w:rPr>
      </w:pPr>
    </w:p>
    <w:p w14:paraId="64B9AE85" w14:textId="77777777" w:rsidR="00961B9C" w:rsidRDefault="00961B9C" w:rsidP="00961B9C">
      <w:pPr>
        <w:jc w:val="both"/>
        <w:rPr>
          <w:rFonts w:cs="Times New Roman"/>
          <w:sz w:val="20"/>
          <w:szCs w:val="20"/>
        </w:rPr>
      </w:pPr>
      <w:r w:rsidRPr="004C0CEA">
        <w:rPr>
          <w:rFonts w:cs="Times New Roman"/>
          <w:sz w:val="20"/>
          <w:szCs w:val="20"/>
        </w:rPr>
        <w:t xml:space="preserve">Proszę o dofinansowanie do </w:t>
      </w:r>
      <w:r>
        <w:rPr>
          <w:rFonts w:cs="Times New Roman"/>
          <w:sz w:val="20"/>
          <w:szCs w:val="20"/>
        </w:rPr>
        <w:t xml:space="preserve">zakupu </w:t>
      </w:r>
      <w:r w:rsidRPr="004C0CEA">
        <w:rPr>
          <w:rFonts w:cs="Times New Roman"/>
          <w:sz w:val="20"/>
          <w:szCs w:val="20"/>
        </w:rPr>
        <w:t>**:</w:t>
      </w:r>
    </w:p>
    <w:p w14:paraId="42692139" w14:textId="77777777" w:rsidR="00961B9C" w:rsidRPr="004C0CEA" w:rsidRDefault="00961B9C" w:rsidP="00961B9C">
      <w:pPr>
        <w:jc w:val="both"/>
        <w:rPr>
          <w:rFonts w:cs="Times New Roman"/>
          <w:sz w:val="20"/>
          <w:szCs w:val="20"/>
        </w:rPr>
      </w:pPr>
    </w:p>
    <w:p w14:paraId="562C59AD" w14:textId="77777777" w:rsidR="00961B9C" w:rsidRPr="004C0CEA" w:rsidRDefault="00961B9C" w:rsidP="00961B9C">
      <w:pPr>
        <w:widowControl/>
        <w:numPr>
          <w:ilvl w:val="0"/>
          <w:numId w:val="32"/>
        </w:numPr>
        <w:suppressAutoHyphens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biletu wstępu do ……………………………………………………………………………… </w:t>
      </w:r>
      <w:proofErr w:type="gramStart"/>
      <w:r>
        <w:rPr>
          <w:rFonts w:cs="Times New Roman"/>
          <w:sz w:val="20"/>
          <w:szCs w:val="20"/>
        </w:rPr>
        <w:t>cena:…</w:t>
      </w:r>
      <w:proofErr w:type="gramEnd"/>
      <w:r>
        <w:rPr>
          <w:rFonts w:cs="Times New Roman"/>
          <w:sz w:val="20"/>
          <w:szCs w:val="20"/>
        </w:rPr>
        <w:t>…………..</w:t>
      </w:r>
    </w:p>
    <w:p w14:paraId="7E79371B" w14:textId="77777777" w:rsidR="00961B9C" w:rsidRPr="004C0CEA" w:rsidRDefault="00961B9C" w:rsidP="00961B9C">
      <w:pPr>
        <w:widowControl/>
        <w:suppressAutoHyphens w:val="0"/>
        <w:ind w:left="1440"/>
        <w:jc w:val="both"/>
        <w:rPr>
          <w:rFonts w:cs="Times New Roman"/>
          <w:sz w:val="20"/>
          <w:szCs w:val="20"/>
        </w:rPr>
      </w:pPr>
    </w:p>
    <w:p w14:paraId="0B441148" w14:textId="77777777" w:rsidR="00961B9C" w:rsidRPr="004C0CEA" w:rsidRDefault="00961B9C" w:rsidP="00961B9C">
      <w:pPr>
        <w:widowControl/>
        <w:numPr>
          <w:ilvl w:val="0"/>
          <w:numId w:val="32"/>
        </w:numPr>
        <w:suppressAutoHyphens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karnetu na          ………………………………………………………………………………. </w:t>
      </w:r>
      <w:proofErr w:type="gramStart"/>
      <w:r>
        <w:rPr>
          <w:rFonts w:cs="Times New Roman"/>
          <w:sz w:val="20"/>
          <w:szCs w:val="20"/>
        </w:rPr>
        <w:t>cena:…</w:t>
      </w:r>
      <w:proofErr w:type="gramEnd"/>
      <w:r>
        <w:rPr>
          <w:rFonts w:cs="Times New Roman"/>
          <w:sz w:val="20"/>
          <w:szCs w:val="20"/>
        </w:rPr>
        <w:t>…………..</w:t>
      </w:r>
    </w:p>
    <w:p w14:paraId="4D579E0B" w14:textId="77777777" w:rsidR="00961B9C" w:rsidRPr="004C0CEA" w:rsidRDefault="00961B9C" w:rsidP="00961B9C">
      <w:pPr>
        <w:widowControl/>
        <w:suppressAutoHyphens w:val="0"/>
        <w:jc w:val="both"/>
        <w:rPr>
          <w:rFonts w:cs="Times New Roman"/>
          <w:sz w:val="20"/>
          <w:szCs w:val="20"/>
        </w:rPr>
      </w:pPr>
    </w:p>
    <w:p w14:paraId="3556F040" w14:textId="77777777" w:rsidR="00961B9C" w:rsidRPr="004C0CEA" w:rsidRDefault="00961B9C" w:rsidP="00961B9C">
      <w:pPr>
        <w:jc w:val="both"/>
        <w:rPr>
          <w:rFonts w:cs="Times New Roman"/>
          <w:sz w:val="20"/>
          <w:szCs w:val="20"/>
        </w:rPr>
      </w:pPr>
    </w:p>
    <w:p w14:paraId="634BA270" w14:textId="77777777" w:rsidR="00961B9C" w:rsidRPr="004C0CEA" w:rsidRDefault="00961B9C" w:rsidP="00961B9C">
      <w:pPr>
        <w:jc w:val="both"/>
        <w:rPr>
          <w:rFonts w:cs="Times New Roman"/>
          <w:sz w:val="20"/>
          <w:szCs w:val="20"/>
        </w:rPr>
      </w:pPr>
      <w:r w:rsidRPr="004C0CEA">
        <w:rPr>
          <w:rFonts w:cs="Times New Roman"/>
          <w:sz w:val="20"/>
          <w:szCs w:val="20"/>
        </w:rPr>
        <w:t xml:space="preserve">Wniosek o dofinansowanie, o którym mowa, dotyczy następujących uprawnionych do korzystania ze świadczeń socjalnych w ramach </w:t>
      </w:r>
      <w:proofErr w:type="spellStart"/>
      <w:r w:rsidRPr="004C0CEA">
        <w:rPr>
          <w:rFonts w:cs="Times New Roman"/>
          <w:sz w:val="20"/>
          <w:szCs w:val="20"/>
        </w:rPr>
        <w:t>ZFŚS</w:t>
      </w:r>
      <w:proofErr w:type="spellEnd"/>
      <w:r w:rsidRPr="004C0CEA">
        <w:rPr>
          <w:rFonts w:cs="Times New Roman"/>
          <w:sz w:val="20"/>
          <w:szCs w:val="20"/>
        </w:rPr>
        <w:t xml:space="preserve"> członków mojej rodziny:</w:t>
      </w:r>
    </w:p>
    <w:p w14:paraId="67A37EB3" w14:textId="77777777" w:rsidR="00961B9C" w:rsidRPr="00FD2F1B" w:rsidRDefault="00961B9C" w:rsidP="00961B9C">
      <w:pPr>
        <w:jc w:val="both"/>
        <w:rPr>
          <w:rFonts w:cs="Times New Roman"/>
        </w:rPr>
      </w:pPr>
    </w:p>
    <w:p w14:paraId="064074F8" w14:textId="77777777" w:rsidR="00961B9C" w:rsidRDefault="00961B9C" w:rsidP="00961B9C">
      <w:pPr>
        <w:widowControl/>
        <w:numPr>
          <w:ilvl w:val="0"/>
          <w:numId w:val="33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………………………………………………………………………..</w:t>
      </w:r>
    </w:p>
    <w:p w14:paraId="71D3FCB2" w14:textId="77777777" w:rsidR="00961B9C" w:rsidRPr="00FD2F1B" w:rsidRDefault="00961B9C" w:rsidP="00961B9C">
      <w:pPr>
        <w:widowControl/>
        <w:suppressAutoHyphens w:val="0"/>
        <w:ind w:left="720"/>
        <w:jc w:val="both"/>
        <w:rPr>
          <w:rFonts w:cs="Times New Roman"/>
        </w:rPr>
      </w:pPr>
    </w:p>
    <w:p w14:paraId="6C92381D" w14:textId="77777777" w:rsidR="00961B9C" w:rsidRDefault="00961B9C" w:rsidP="00961B9C">
      <w:pPr>
        <w:widowControl/>
        <w:numPr>
          <w:ilvl w:val="0"/>
          <w:numId w:val="33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………………………………………………………………………..</w:t>
      </w:r>
    </w:p>
    <w:p w14:paraId="407FAFB0" w14:textId="77777777" w:rsidR="00961B9C" w:rsidRPr="00FD2F1B" w:rsidRDefault="00961B9C" w:rsidP="00961B9C">
      <w:pPr>
        <w:widowControl/>
        <w:suppressAutoHyphens w:val="0"/>
        <w:jc w:val="both"/>
        <w:rPr>
          <w:rFonts w:cs="Times New Roman"/>
        </w:rPr>
      </w:pPr>
    </w:p>
    <w:p w14:paraId="7D83D637" w14:textId="77777777" w:rsidR="00961B9C" w:rsidRPr="00FD2F1B" w:rsidRDefault="00961B9C" w:rsidP="00961B9C">
      <w:pPr>
        <w:widowControl/>
        <w:numPr>
          <w:ilvl w:val="0"/>
          <w:numId w:val="33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………………………………………………………………………..</w:t>
      </w:r>
    </w:p>
    <w:p w14:paraId="45BDEFAB" w14:textId="77777777" w:rsidR="00961B9C" w:rsidRPr="00FD2F1B" w:rsidRDefault="00961B9C" w:rsidP="00961B9C">
      <w:pPr>
        <w:jc w:val="both"/>
        <w:rPr>
          <w:rFonts w:cs="Times New Roman"/>
        </w:rPr>
      </w:pPr>
    </w:p>
    <w:p w14:paraId="22A05E58" w14:textId="77777777" w:rsidR="00961B9C" w:rsidRPr="00FD2F1B" w:rsidRDefault="00961B9C" w:rsidP="00961B9C">
      <w:pPr>
        <w:jc w:val="both"/>
        <w:rPr>
          <w:rFonts w:cs="Times New Roman"/>
        </w:rPr>
      </w:pPr>
    </w:p>
    <w:p w14:paraId="7D502D08" w14:textId="77777777" w:rsidR="00961B9C" w:rsidRPr="004C0CEA" w:rsidRDefault="00961B9C" w:rsidP="00961B9C">
      <w:pPr>
        <w:jc w:val="both"/>
        <w:rPr>
          <w:rFonts w:cs="Times New Roman"/>
          <w:sz w:val="20"/>
          <w:szCs w:val="20"/>
        </w:rPr>
      </w:pPr>
    </w:p>
    <w:p w14:paraId="07DC8EA9" w14:textId="77777777" w:rsidR="00961B9C" w:rsidRPr="004C0CEA" w:rsidRDefault="00961B9C" w:rsidP="00961B9C">
      <w:pPr>
        <w:rPr>
          <w:rFonts w:cs="Times New Roman"/>
          <w:sz w:val="20"/>
          <w:szCs w:val="20"/>
        </w:rPr>
      </w:pPr>
    </w:p>
    <w:p w14:paraId="33599B86" w14:textId="77777777" w:rsidR="00961B9C" w:rsidRPr="00FD2F1B" w:rsidRDefault="00961B9C" w:rsidP="00961B9C">
      <w:pPr>
        <w:jc w:val="both"/>
        <w:rPr>
          <w:rFonts w:cs="Times New Roman"/>
          <w:sz w:val="22"/>
          <w:szCs w:val="22"/>
        </w:rPr>
      </w:pPr>
    </w:p>
    <w:p w14:paraId="0FB02B04" w14:textId="77777777" w:rsidR="00961B9C" w:rsidRPr="00FD2F1B" w:rsidRDefault="00961B9C" w:rsidP="00961B9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FD2F1B">
        <w:rPr>
          <w:rFonts w:cs="Times New Roman"/>
          <w:sz w:val="22"/>
          <w:szCs w:val="22"/>
        </w:rPr>
        <w:t>……………………………………...</w:t>
      </w:r>
    </w:p>
    <w:p w14:paraId="746EE8EE" w14:textId="77777777" w:rsidR="00961B9C" w:rsidRDefault="00961B9C" w:rsidP="00961B9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FD2F1B">
        <w:rPr>
          <w:rFonts w:cs="Times New Roman"/>
          <w:sz w:val="22"/>
          <w:szCs w:val="22"/>
        </w:rPr>
        <w:t xml:space="preserve"> (data i podpis wnioskodawcy)</w:t>
      </w:r>
    </w:p>
    <w:p w14:paraId="5DEAE04E" w14:textId="77777777" w:rsidR="00961B9C" w:rsidRPr="00FD2F1B" w:rsidRDefault="00961B9C" w:rsidP="00961B9C">
      <w:pPr>
        <w:jc w:val="both"/>
        <w:rPr>
          <w:rFonts w:cs="Times New Roman"/>
        </w:rPr>
      </w:pPr>
    </w:p>
    <w:p w14:paraId="16ABF544" w14:textId="77777777" w:rsidR="00961B9C" w:rsidRDefault="00961B9C" w:rsidP="00961B9C">
      <w:pPr>
        <w:rPr>
          <w:rFonts w:cs="Times New Roman"/>
          <w:sz w:val="18"/>
          <w:szCs w:val="18"/>
        </w:rPr>
      </w:pPr>
      <w:r w:rsidRPr="004C0CEA">
        <w:rPr>
          <w:rFonts w:cs="Times New Roman"/>
          <w:sz w:val="18"/>
          <w:szCs w:val="18"/>
        </w:rPr>
        <w:t>*Niepotrzebne skreślić</w:t>
      </w:r>
      <w:r>
        <w:rPr>
          <w:rFonts w:cs="Times New Roman"/>
          <w:sz w:val="18"/>
          <w:szCs w:val="18"/>
        </w:rPr>
        <w:t xml:space="preserve"> </w:t>
      </w:r>
      <w:r w:rsidRPr="004C0CEA">
        <w:rPr>
          <w:rFonts w:cs="Times New Roman"/>
          <w:sz w:val="18"/>
          <w:szCs w:val="18"/>
        </w:rPr>
        <w:t>** Wybrać odpowiedni warian</w:t>
      </w:r>
      <w:r>
        <w:rPr>
          <w:rFonts w:cs="Times New Roman"/>
          <w:sz w:val="18"/>
          <w:szCs w:val="18"/>
        </w:rPr>
        <w:t>t</w:t>
      </w:r>
    </w:p>
    <w:p w14:paraId="5DECFEE1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67FADB06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1DB1547E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37031B0C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0D317AD2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3E418D80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73DE3EB7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3018DCCE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44DB9B16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37D96313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29BA9FB4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778D8106" w14:textId="77777777" w:rsidR="00961B9C" w:rsidRDefault="00961B9C" w:rsidP="00961B9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Decyzja </w:t>
      </w:r>
      <w:proofErr w:type="gramStart"/>
      <w:r>
        <w:rPr>
          <w:rFonts w:cs="Times New Roman"/>
          <w:sz w:val="18"/>
          <w:szCs w:val="18"/>
        </w:rPr>
        <w:t>pracodawcy:…</w:t>
      </w:r>
      <w:proofErr w:type="gramEnd"/>
      <w:r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A9BABB5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11170138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3A96793E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39B60655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171DB74F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6A0E0FAA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387BCEEA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00BDBEE7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0A5159DF" w14:textId="77777777" w:rsidR="00961B9C" w:rsidRDefault="00961B9C" w:rsidP="00961B9C">
      <w:pPr>
        <w:rPr>
          <w:rFonts w:cs="Times New Roman"/>
          <w:sz w:val="18"/>
          <w:szCs w:val="18"/>
        </w:rPr>
      </w:pPr>
    </w:p>
    <w:p w14:paraId="6DF16B18" w14:textId="77777777" w:rsidR="00961B9C" w:rsidRDefault="00961B9C" w:rsidP="00961B9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……………………………………………</w:t>
      </w:r>
    </w:p>
    <w:p w14:paraId="61A66E11" w14:textId="77777777" w:rsidR="00961B9C" w:rsidRPr="00D33BB5" w:rsidRDefault="00961B9C" w:rsidP="00961B9C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(data i podpis dyrekt</w:t>
      </w:r>
      <w:bookmarkEnd w:id="4"/>
      <w:r>
        <w:rPr>
          <w:rFonts w:cs="Times New Roman"/>
          <w:sz w:val="18"/>
          <w:szCs w:val="18"/>
        </w:rPr>
        <w:t>ora)</w:t>
      </w:r>
    </w:p>
    <w:p w14:paraId="39B009DE" w14:textId="77777777" w:rsidR="00FD2F1B" w:rsidRPr="00FD2F1B" w:rsidRDefault="00FD2F1B" w:rsidP="00FD2F1B">
      <w:pPr>
        <w:autoSpaceDE w:val="0"/>
        <w:jc w:val="both"/>
        <w:rPr>
          <w:rFonts w:cs="Times New Roman"/>
          <w:b/>
          <w:bCs/>
        </w:rPr>
      </w:pPr>
    </w:p>
    <w:p w14:paraId="380CCF54" w14:textId="77777777" w:rsidR="0034569C" w:rsidRPr="00A03006" w:rsidRDefault="0034569C" w:rsidP="0034569C">
      <w:pPr>
        <w:autoSpaceDE w:val="0"/>
        <w:jc w:val="both"/>
        <w:rPr>
          <w:rFonts w:cs="Times New Roman"/>
          <w:b/>
        </w:rPr>
      </w:pPr>
      <w:r w:rsidRPr="00A03006">
        <w:rPr>
          <w:rFonts w:cs="Times New Roman"/>
          <w:b/>
        </w:rPr>
        <w:t>Załącznik nr 20</w:t>
      </w:r>
    </w:p>
    <w:p w14:paraId="5E7A9F15" w14:textId="77777777" w:rsidR="0034569C" w:rsidRPr="00D54B76" w:rsidRDefault="0034569C" w:rsidP="0034569C">
      <w:pPr>
        <w:autoSpaceDE w:val="0"/>
        <w:jc w:val="both"/>
        <w:rPr>
          <w:rFonts w:cs="Times New Roman"/>
          <w:b/>
          <w:bCs/>
          <w:sz w:val="20"/>
          <w:szCs w:val="20"/>
          <w:u w:val="single"/>
        </w:rPr>
      </w:pPr>
    </w:p>
    <w:p w14:paraId="2135D31B" w14:textId="77777777" w:rsidR="0034569C" w:rsidRPr="005F4D8C" w:rsidRDefault="0034569C" w:rsidP="0034569C">
      <w:pPr>
        <w:autoSpaceDE w:val="0"/>
        <w:jc w:val="center"/>
        <w:rPr>
          <w:rFonts w:cs="Times New Roman"/>
          <w:b/>
          <w:bCs/>
          <w:u w:val="single"/>
        </w:rPr>
      </w:pPr>
      <w:r w:rsidRPr="005F4D8C">
        <w:rPr>
          <w:rFonts w:cs="Times New Roman"/>
          <w:b/>
          <w:bCs/>
          <w:u w:val="single"/>
        </w:rPr>
        <w:t>D</w:t>
      </w:r>
      <w:r w:rsidRPr="005F4D8C">
        <w:rPr>
          <w:rFonts w:cs="Times New Roman"/>
          <w:b/>
          <w:u w:val="single"/>
        </w:rPr>
        <w:t xml:space="preserve">ecyzja pracodawcy o udzieleniu pomocy materialnej </w:t>
      </w:r>
    </w:p>
    <w:p w14:paraId="28F06A8F" w14:textId="77777777" w:rsidR="0034569C" w:rsidRPr="00FD2F1B" w:rsidRDefault="0034569C" w:rsidP="0034569C">
      <w:pPr>
        <w:widowControl/>
        <w:suppressAutoHyphens w:val="0"/>
        <w:jc w:val="both"/>
        <w:rPr>
          <w:rFonts w:cs="Times New Roman"/>
          <w:b/>
        </w:rPr>
      </w:pPr>
    </w:p>
    <w:p w14:paraId="2A34A8D2" w14:textId="77777777" w:rsidR="0034569C" w:rsidRDefault="0034569C" w:rsidP="0034569C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t>Udzielam pomocy materialnej</w:t>
      </w:r>
      <w:r w:rsidRPr="00FD2F1B">
        <w:rPr>
          <w:rFonts w:cs="Times New Roman"/>
        </w:rPr>
        <w:t xml:space="preserve"> w formie</w:t>
      </w:r>
      <w:r>
        <w:rPr>
          <w:rFonts w:cs="Times New Roman"/>
        </w:rPr>
        <w:t xml:space="preserve"> rzeczowej/finansowej </w:t>
      </w:r>
      <w:r w:rsidRPr="00FD2F1B">
        <w:rPr>
          <w:rFonts w:cs="Times New Roman"/>
        </w:rPr>
        <w:t>następującym osobom uprawnionym, wymienionym we wniosku:</w:t>
      </w:r>
    </w:p>
    <w:p w14:paraId="413D54F5" w14:textId="77777777" w:rsidR="0034569C" w:rsidRDefault="0034569C" w:rsidP="0034569C">
      <w:pPr>
        <w:widowControl/>
        <w:suppressAutoHyphens w:val="0"/>
        <w:rPr>
          <w:rFonts w:cs="Times New Roman"/>
        </w:rPr>
      </w:pPr>
    </w:p>
    <w:p w14:paraId="68F11E95" w14:textId="77777777" w:rsidR="0034569C" w:rsidRPr="00FD2F1B" w:rsidRDefault="0034569C" w:rsidP="0034569C">
      <w:pPr>
        <w:widowControl/>
        <w:suppressAutoHyphens w:val="0"/>
        <w:rPr>
          <w:rFonts w:cs="Times New Roman"/>
        </w:rPr>
      </w:pPr>
    </w:p>
    <w:p w14:paraId="052F2355" w14:textId="77777777" w:rsidR="0034569C" w:rsidRDefault="0034569C" w:rsidP="0034569C">
      <w:pPr>
        <w:widowControl/>
        <w:numPr>
          <w:ilvl w:val="0"/>
          <w:numId w:val="46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7C6B2840" w14:textId="77777777" w:rsidR="0034569C" w:rsidRPr="00FD2F1B" w:rsidRDefault="0034569C" w:rsidP="0034569C">
      <w:pPr>
        <w:widowControl/>
        <w:suppressAutoHyphens w:val="0"/>
        <w:ind w:left="1440"/>
        <w:jc w:val="both"/>
        <w:rPr>
          <w:rFonts w:cs="Times New Roman"/>
        </w:rPr>
      </w:pPr>
    </w:p>
    <w:p w14:paraId="35F41E2E" w14:textId="77777777" w:rsidR="0034569C" w:rsidRDefault="0034569C" w:rsidP="0034569C">
      <w:pPr>
        <w:widowControl/>
        <w:numPr>
          <w:ilvl w:val="0"/>
          <w:numId w:val="46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71369928" w14:textId="77777777" w:rsidR="0034569C" w:rsidRPr="00FD2F1B" w:rsidRDefault="0034569C" w:rsidP="0034569C">
      <w:pPr>
        <w:widowControl/>
        <w:suppressAutoHyphens w:val="0"/>
        <w:jc w:val="both"/>
        <w:rPr>
          <w:rFonts w:cs="Times New Roman"/>
        </w:rPr>
      </w:pPr>
    </w:p>
    <w:p w14:paraId="569E9A8D" w14:textId="77777777" w:rsidR="0034569C" w:rsidRDefault="0034569C" w:rsidP="0034569C">
      <w:pPr>
        <w:widowControl/>
        <w:numPr>
          <w:ilvl w:val="0"/>
          <w:numId w:val="46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1D9BF95A" w14:textId="77777777" w:rsidR="0034569C" w:rsidRPr="00FD2F1B" w:rsidRDefault="0034569C" w:rsidP="0034569C">
      <w:pPr>
        <w:widowControl/>
        <w:suppressAutoHyphens w:val="0"/>
        <w:jc w:val="both"/>
        <w:rPr>
          <w:rFonts w:cs="Times New Roman"/>
        </w:rPr>
      </w:pPr>
    </w:p>
    <w:p w14:paraId="03B9BB47" w14:textId="77777777" w:rsidR="0034569C" w:rsidRDefault="0034569C" w:rsidP="0034569C">
      <w:pPr>
        <w:widowControl/>
        <w:numPr>
          <w:ilvl w:val="0"/>
          <w:numId w:val="46"/>
        </w:numPr>
        <w:suppressAutoHyphens w:val="0"/>
        <w:jc w:val="both"/>
        <w:rPr>
          <w:rFonts w:cs="Times New Roman"/>
        </w:rPr>
      </w:pPr>
      <w:r w:rsidRPr="00FD2F1B">
        <w:rPr>
          <w:rFonts w:cs="Times New Roman"/>
        </w:rPr>
        <w:t>……………………………………………………………….</w:t>
      </w:r>
    </w:p>
    <w:p w14:paraId="07525482" w14:textId="77777777" w:rsidR="0034569C" w:rsidRDefault="0034569C" w:rsidP="0034569C">
      <w:pPr>
        <w:pStyle w:val="Akapitzlist"/>
        <w:rPr>
          <w:rFonts w:cs="Times New Roman"/>
        </w:rPr>
      </w:pPr>
    </w:p>
    <w:p w14:paraId="7C80BE2A" w14:textId="77777777" w:rsidR="0034569C" w:rsidRPr="00FD2F1B" w:rsidRDefault="0034569C" w:rsidP="0034569C">
      <w:pPr>
        <w:widowControl/>
        <w:suppressAutoHyphens w:val="0"/>
        <w:ind w:left="1440"/>
        <w:jc w:val="both"/>
        <w:rPr>
          <w:rFonts w:cs="Times New Roman"/>
        </w:rPr>
      </w:pPr>
    </w:p>
    <w:p w14:paraId="720C4146" w14:textId="77777777" w:rsidR="0034569C" w:rsidRPr="00FD2F1B" w:rsidRDefault="0034569C" w:rsidP="0034569C">
      <w:pPr>
        <w:jc w:val="both"/>
        <w:rPr>
          <w:rFonts w:cs="Times New Roman"/>
        </w:rPr>
      </w:pPr>
    </w:p>
    <w:p w14:paraId="5B31098C" w14:textId="77777777" w:rsidR="0034569C" w:rsidRPr="00FD2F1B" w:rsidRDefault="0034569C" w:rsidP="0034569C">
      <w:pPr>
        <w:rPr>
          <w:rFonts w:cs="Times New Roman"/>
        </w:rPr>
      </w:pPr>
      <w:r w:rsidRPr="00FD2F1B">
        <w:rPr>
          <w:rFonts w:cs="Times New Roman"/>
        </w:rPr>
        <w:t xml:space="preserve">Wysokość dofinansowania wynosi łącznie ………………zł </w:t>
      </w:r>
      <w:r>
        <w:rPr>
          <w:rFonts w:cs="Times New Roman"/>
        </w:rPr>
        <w:t>(słownie………………………………………).</w:t>
      </w:r>
    </w:p>
    <w:p w14:paraId="03482817" w14:textId="77777777" w:rsidR="0034569C" w:rsidRPr="00FD2F1B" w:rsidRDefault="0034569C" w:rsidP="0034569C">
      <w:pPr>
        <w:jc w:val="both"/>
        <w:rPr>
          <w:rFonts w:cs="Times New Roman"/>
        </w:rPr>
      </w:pPr>
    </w:p>
    <w:p w14:paraId="0236A0DF" w14:textId="77777777" w:rsidR="0034569C" w:rsidRDefault="0034569C" w:rsidP="0034569C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 xml:space="preserve">Powyższą kwotę </w:t>
      </w:r>
      <w:r>
        <w:rPr>
          <w:rFonts w:cs="Times New Roman"/>
          <w:sz w:val="20"/>
          <w:szCs w:val="20"/>
        </w:rPr>
        <w:t>pomocy</w:t>
      </w:r>
      <w:r w:rsidRPr="00691F0C">
        <w:rPr>
          <w:rFonts w:cs="Times New Roman"/>
          <w:sz w:val="20"/>
          <w:szCs w:val="20"/>
        </w:rPr>
        <w:t xml:space="preserve"> ustalono na podstawie tabeli stanowiącej załącznik nr </w:t>
      </w:r>
      <w:r>
        <w:rPr>
          <w:rFonts w:cs="Times New Roman"/>
          <w:sz w:val="20"/>
          <w:szCs w:val="20"/>
        </w:rPr>
        <w:t>11</w:t>
      </w:r>
      <w:r w:rsidRPr="00691F0C">
        <w:rPr>
          <w:rFonts w:cs="Times New Roman"/>
          <w:sz w:val="20"/>
          <w:szCs w:val="20"/>
        </w:rPr>
        <w:t xml:space="preserve"> Regulaminu </w:t>
      </w:r>
      <w:proofErr w:type="spellStart"/>
      <w:r w:rsidRPr="00691F0C">
        <w:rPr>
          <w:rFonts w:cs="Times New Roman"/>
          <w:sz w:val="20"/>
          <w:szCs w:val="20"/>
        </w:rPr>
        <w:t>ZFŚS</w:t>
      </w:r>
      <w:proofErr w:type="spellEnd"/>
      <w:r w:rsidRPr="00691F0C">
        <w:rPr>
          <w:rFonts w:cs="Times New Roman"/>
          <w:sz w:val="20"/>
          <w:szCs w:val="20"/>
        </w:rPr>
        <w:t xml:space="preserve"> obowiązującego</w:t>
      </w:r>
    </w:p>
    <w:p w14:paraId="04C64C6E" w14:textId="77777777" w:rsidR="0034569C" w:rsidRDefault="0034569C" w:rsidP="0034569C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 xml:space="preserve"> w PPP w Braniewie.</w:t>
      </w:r>
    </w:p>
    <w:p w14:paraId="466ED207" w14:textId="77777777" w:rsidR="0034569C" w:rsidRDefault="0034569C" w:rsidP="0034569C">
      <w:pPr>
        <w:jc w:val="both"/>
        <w:rPr>
          <w:rFonts w:cs="Times New Roman"/>
          <w:sz w:val="20"/>
          <w:szCs w:val="20"/>
        </w:rPr>
      </w:pPr>
    </w:p>
    <w:p w14:paraId="247C1FFD" w14:textId="77777777" w:rsidR="0034569C" w:rsidRPr="00691F0C" w:rsidRDefault="0034569C" w:rsidP="0034569C">
      <w:pPr>
        <w:jc w:val="both"/>
        <w:rPr>
          <w:rFonts w:cs="Times New Roman"/>
          <w:sz w:val="20"/>
          <w:szCs w:val="20"/>
        </w:rPr>
      </w:pPr>
    </w:p>
    <w:p w14:paraId="48E3F78A" w14:textId="77777777" w:rsidR="0034569C" w:rsidRDefault="0034569C" w:rsidP="0034569C">
      <w:pPr>
        <w:jc w:val="center"/>
        <w:rPr>
          <w:rFonts w:cs="Times New Roman"/>
          <w:b/>
        </w:rPr>
      </w:pPr>
    </w:p>
    <w:p w14:paraId="6C9C3FAC" w14:textId="77777777" w:rsidR="0034569C" w:rsidRPr="00FD2F1B" w:rsidRDefault="0034569C" w:rsidP="0034569C">
      <w:pPr>
        <w:jc w:val="center"/>
        <w:rPr>
          <w:rFonts w:cs="Times New Roman"/>
          <w:b/>
        </w:rPr>
      </w:pPr>
    </w:p>
    <w:p w14:paraId="4143A1D2" w14:textId="77777777" w:rsidR="0034569C" w:rsidRDefault="0034569C" w:rsidP="0034569C">
      <w:pPr>
        <w:rPr>
          <w:rFonts w:cs="Times New Roman"/>
          <w:b/>
        </w:rPr>
      </w:pPr>
      <w:r w:rsidRPr="00FD2F1B">
        <w:rPr>
          <w:rFonts w:cs="Times New Roman"/>
          <w:b/>
        </w:rPr>
        <w:t>Uzgodniono:</w:t>
      </w:r>
    </w:p>
    <w:p w14:paraId="5AA3C456" w14:textId="77777777" w:rsidR="0034569C" w:rsidRDefault="0034569C" w:rsidP="0034569C">
      <w:pPr>
        <w:rPr>
          <w:rFonts w:cs="Times New Roman"/>
          <w:b/>
        </w:rPr>
      </w:pPr>
    </w:p>
    <w:p w14:paraId="57B00948" w14:textId="77777777" w:rsidR="0034569C" w:rsidRPr="00FD2F1B" w:rsidRDefault="0034569C" w:rsidP="0034569C">
      <w:pPr>
        <w:rPr>
          <w:rFonts w:cs="Times New Roman"/>
          <w:b/>
        </w:rPr>
      </w:pPr>
    </w:p>
    <w:p w14:paraId="1760FA88" w14:textId="77777777" w:rsidR="0034569C" w:rsidRPr="00FD2F1B" w:rsidRDefault="0034569C" w:rsidP="0034569C">
      <w:pPr>
        <w:autoSpaceDE w:val="0"/>
        <w:ind w:left="5664"/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FD2F1B">
        <w:rPr>
          <w:rFonts w:cs="Times New Roman"/>
        </w:rPr>
        <w:t>…………………………………..</w:t>
      </w:r>
    </w:p>
    <w:p w14:paraId="7E77F20B" w14:textId="77777777" w:rsidR="0034569C" w:rsidRPr="00FD2F1B" w:rsidRDefault="0034569C" w:rsidP="0034569C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  <w:sz w:val="22"/>
          <w:szCs w:val="22"/>
        </w:rPr>
        <w:tab/>
      </w:r>
      <w:r w:rsidRPr="00FD2F1B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                   </w:t>
      </w:r>
      <w:r w:rsidRPr="00FD2F1B">
        <w:rPr>
          <w:rFonts w:cs="Times New Roman"/>
          <w:sz w:val="22"/>
          <w:szCs w:val="22"/>
        </w:rPr>
        <w:t xml:space="preserve">(podpis </w:t>
      </w:r>
      <w:proofErr w:type="gramStart"/>
      <w:r w:rsidRPr="00FD2F1B">
        <w:rPr>
          <w:rFonts w:cs="Times New Roman"/>
          <w:sz w:val="22"/>
          <w:szCs w:val="22"/>
        </w:rPr>
        <w:t>i  pieczątka</w:t>
      </w:r>
      <w:proofErr w:type="gramEnd"/>
      <w:r w:rsidRPr="00FD2F1B">
        <w:rPr>
          <w:rFonts w:cs="Times New Roman"/>
          <w:sz w:val="22"/>
          <w:szCs w:val="22"/>
        </w:rPr>
        <w:t xml:space="preserve"> dyrektora )</w:t>
      </w:r>
    </w:p>
    <w:p w14:paraId="5A8D8A81" w14:textId="77777777" w:rsidR="0034569C" w:rsidRPr="00FD2F1B" w:rsidRDefault="0034569C" w:rsidP="0034569C">
      <w:pPr>
        <w:autoSpaceDE w:val="0"/>
        <w:jc w:val="both"/>
        <w:rPr>
          <w:rFonts w:cs="Times New Roman"/>
          <w:sz w:val="20"/>
          <w:szCs w:val="20"/>
        </w:rPr>
      </w:pPr>
      <w:r w:rsidRPr="00FD2F1B">
        <w:rPr>
          <w:rFonts w:cs="Times New Roman"/>
          <w:sz w:val="20"/>
          <w:szCs w:val="20"/>
        </w:rPr>
        <w:t xml:space="preserve"> …………………………………………</w:t>
      </w:r>
    </w:p>
    <w:p w14:paraId="0307501B" w14:textId="77777777" w:rsidR="0034569C" w:rsidRPr="00FD2F1B" w:rsidRDefault="0034569C" w:rsidP="0034569C">
      <w:pPr>
        <w:autoSpaceDE w:val="0"/>
        <w:jc w:val="both"/>
        <w:rPr>
          <w:rFonts w:cs="Times New Roman"/>
          <w:sz w:val="22"/>
          <w:szCs w:val="22"/>
        </w:rPr>
      </w:pPr>
      <w:r w:rsidRPr="00FD2F1B">
        <w:rPr>
          <w:rFonts w:cs="Times New Roman"/>
          <w:sz w:val="22"/>
          <w:szCs w:val="22"/>
        </w:rPr>
        <w:t>(podpis przedstawiciel</w:t>
      </w:r>
      <w:r>
        <w:rPr>
          <w:rFonts w:cs="Times New Roman"/>
          <w:sz w:val="22"/>
          <w:szCs w:val="22"/>
        </w:rPr>
        <w:t>a</w:t>
      </w:r>
      <w:r w:rsidRPr="00FD2F1B">
        <w:rPr>
          <w:rFonts w:cs="Times New Roman"/>
          <w:sz w:val="22"/>
          <w:szCs w:val="22"/>
        </w:rPr>
        <w:t xml:space="preserve"> organizacji</w:t>
      </w:r>
    </w:p>
    <w:p w14:paraId="4A98DC19" w14:textId="77777777" w:rsidR="0034569C" w:rsidRPr="00691F0C" w:rsidRDefault="0034569C" w:rsidP="0034569C">
      <w:pPr>
        <w:autoSpaceDE w:val="0"/>
        <w:jc w:val="both"/>
        <w:rPr>
          <w:rFonts w:cs="Times New Roman"/>
          <w:b/>
          <w:bCs/>
          <w:sz w:val="22"/>
          <w:szCs w:val="22"/>
        </w:rPr>
      </w:pPr>
      <w:r w:rsidRPr="00FD2F1B">
        <w:rPr>
          <w:rFonts w:cs="Times New Roman"/>
          <w:sz w:val="22"/>
          <w:szCs w:val="22"/>
        </w:rPr>
        <w:t xml:space="preserve"> związkow</w:t>
      </w:r>
      <w:r>
        <w:rPr>
          <w:rFonts w:cs="Times New Roman"/>
          <w:sz w:val="22"/>
          <w:szCs w:val="22"/>
        </w:rPr>
        <w:t>ej</w:t>
      </w:r>
      <w:r w:rsidRPr="00FD2F1B">
        <w:rPr>
          <w:rFonts w:cs="Times New Roman"/>
          <w:sz w:val="22"/>
          <w:szCs w:val="22"/>
        </w:rPr>
        <w:t xml:space="preserve"> i pieczęć organizacji</w:t>
      </w:r>
    </w:p>
    <w:p w14:paraId="65407F14" w14:textId="77777777" w:rsidR="0034569C" w:rsidRPr="00FD2F1B" w:rsidRDefault="0034569C" w:rsidP="0034569C">
      <w:pPr>
        <w:rPr>
          <w:rFonts w:cs="Times New Roman"/>
          <w:b/>
        </w:rPr>
      </w:pPr>
    </w:p>
    <w:p w14:paraId="7658047E" w14:textId="77777777" w:rsidR="0034569C" w:rsidRDefault="0034569C" w:rsidP="0034569C">
      <w:pPr>
        <w:rPr>
          <w:rFonts w:cs="Times New Roman"/>
          <w:b/>
        </w:rPr>
      </w:pPr>
    </w:p>
    <w:p w14:paraId="29B15AFF" w14:textId="77777777" w:rsidR="0034569C" w:rsidRDefault="0034569C" w:rsidP="0034569C">
      <w:pPr>
        <w:rPr>
          <w:rFonts w:cs="Times New Roman"/>
          <w:b/>
        </w:rPr>
      </w:pPr>
    </w:p>
    <w:p w14:paraId="13FCC0FB" w14:textId="77777777" w:rsidR="0034569C" w:rsidRDefault="0034569C" w:rsidP="0034569C">
      <w:pPr>
        <w:rPr>
          <w:rFonts w:cs="Times New Roman"/>
          <w:b/>
        </w:rPr>
      </w:pPr>
    </w:p>
    <w:p w14:paraId="62841694" w14:textId="77777777" w:rsidR="0034569C" w:rsidRDefault="0034569C" w:rsidP="0034569C">
      <w:pPr>
        <w:rPr>
          <w:rFonts w:cs="Times New Roman"/>
          <w:b/>
        </w:rPr>
      </w:pPr>
    </w:p>
    <w:p w14:paraId="00630ADB" w14:textId="77777777" w:rsidR="0034569C" w:rsidRDefault="0034569C" w:rsidP="0034569C">
      <w:pPr>
        <w:rPr>
          <w:rFonts w:cs="Times New Roman"/>
          <w:b/>
        </w:rPr>
      </w:pPr>
    </w:p>
    <w:p w14:paraId="72A413ED" w14:textId="77777777" w:rsidR="0034569C" w:rsidRDefault="0034569C" w:rsidP="0034569C">
      <w:pPr>
        <w:rPr>
          <w:rFonts w:cs="Times New Roman"/>
          <w:b/>
        </w:rPr>
      </w:pPr>
    </w:p>
    <w:p w14:paraId="1B9D56EC" w14:textId="77777777" w:rsidR="0034569C" w:rsidRDefault="0034569C" w:rsidP="0034569C">
      <w:pPr>
        <w:rPr>
          <w:rFonts w:cs="Times New Roman"/>
          <w:b/>
        </w:rPr>
      </w:pPr>
    </w:p>
    <w:p w14:paraId="7E1C6C47" w14:textId="77777777" w:rsidR="0034569C" w:rsidRDefault="0034569C" w:rsidP="0034569C">
      <w:pPr>
        <w:rPr>
          <w:rFonts w:cs="Times New Roman"/>
          <w:b/>
        </w:rPr>
      </w:pPr>
    </w:p>
    <w:p w14:paraId="2372EA1D" w14:textId="77777777" w:rsidR="0034569C" w:rsidRDefault="0034569C" w:rsidP="0034569C">
      <w:pPr>
        <w:rPr>
          <w:rFonts w:cs="Times New Roman"/>
          <w:b/>
        </w:rPr>
      </w:pPr>
    </w:p>
    <w:p w14:paraId="0A8C1A01" w14:textId="77777777" w:rsidR="0034569C" w:rsidRDefault="0034569C" w:rsidP="0034569C">
      <w:pPr>
        <w:rPr>
          <w:rFonts w:cs="Times New Roman"/>
          <w:b/>
        </w:rPr>
      </w:pPr>
    </w:p>
    <w:p w14:paraId="3BCE4612" w14:textId="77777777" w:rsidR="0034569C" w:rsidRDefault="0034569C" w:rsidP="0034569C">
      <w:pPr>
        <w:rPr>
          <w:rFonts w:cs="Times New Roman"/>
          <w:b/>
        </w:rPr>
      </w:pPr>
    </w:p>
    <w:p w14:paraId="7362F2BC" w14:textId="77777777" w:rsidR="0034569C" w:rsidRDefault="0034569C" w:rsidP="0034569C">
      <w:pPr>
        <w:rPr>
          <w:rFonts w:cs="Times New Roman"/>
          <w:b/>
        </w:rPr>
      </w:pPr>
    </w:p>
    <w:p w14:paraId="3606FA1A" w14:textId="77777777" w:rsidR="0034569C" w:rsidRDefault="0034569C" w:rsidP="0034569C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44B58F30" w14:textId="77777777" w:rsidR="0034569C" w:rsidRDefault="0034569C" w:rsidP="0034569C">
      <w:pPr>
        <w:rPr>
          <w:b/>
        </w:rPr>
      </w:pPr>
      <w:r w:rsidRPr="00040438">
        <w:rPr>
          <w:b/>
        </w:rPr>
        <w:lastRenderedPageBreak/>
        <w:t xml:space="preserve">Załącznik nr </w:t>
      </w:r>
      <w:r>
        <w:rPr>
          <w:b/>
        </w:rPr>
        <w:t>21</w:t>
      </w:r>
    </w:p>
    <w:p w14:paraId="0442F2D1" w14:textId="77777777" w:rsidR="0034569C" w:rsidRDefault="0034569C" w:rsidP="0034569C">
      <w:pPr>
        <w:rPr>
          <w:b/>
        </w:rPr>
      </w:pPr>
    </w:p>
    <w:p w14:paraId="1769EF41" w14:textId="77777777" w:rsidR="0034569C" w:rsidRPr="00040438" w:rsidRDefault="0034569C" w:rsidP="0034569C">
      <w:pPr>
        <w:rPr>
          <w:b/>
        </w:rPr>
      </w:pPr>
    </w:p>
    <w:p w14:paraId="560C5459" w14:textId="77777777" w:rsidR="0034569C" w:rsidRPr="00FD2F1B" w:rsidRDefault="0034569C" w:rsidP="0034569C">
      <w:pPr>
        <w:tabs>
          <w:tab w:val="left" w:pos="3060"/>
        </w:tabs>
        <w:jc w:val="both"/>
        <w:rPr>
          <w:rFonts w:cs="Times New Roman"/>
        </w:rPr>
      </w:pPr>
      <w:r w:rsidRPr="00FD2F1B">
        <w:rPr>
          <w:rFonts w:cs="Times New Roman"/>
        </w:rPr>
        <w:t>...................................................</w:t>
      </w:r>
      <w:r>
        <w:rPr>
          <w:rFonts w:cs="Times New Roman"/>
        </w:rPr>
        <w:t>..........</w:t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</w:r>
      <w:r w:rsidRPr="00FD2F1B">
        <w:rPr>
          <w:rFonts w:cs="Times New Roman"/>
        </w:rPr>
        <w:tab/>
        <w:t>...................................................</w:t>
      </w:r>
    </w:p>
    <w:p w14:paraId="320CBBF7" w14:textId="77777777" w:rsidR="0034569C" w:rsidRDefault="0034569C" w:rsidP="0034569C">
      <w:pPr>
        <w:jc w:val="both"/>
        <w:rPr>
          <w:rFonts w:cs="Times New Roman"/>
          <w:iCs/>
          <w:sz w:val="20"/>
          <w:szCs w:val="20"/>
        </w:rPr>
      </w:pPr>
      <w:r w:rsidRPr="00FD2F1B">
        <w:rPr>
          <w:rFonts w:cs="Times New Roman"/>
          <w:iCs/>
        </w:rPr>
        <w:t xml:space="preserve"> </w:t>
      </w:r>
      <w:r>
        <w:rPr>
          <w:rFonts w:cs="Times New Roman"/>
          <w:iCs/>
        </w:rPr>
        <w:t xml:space="preserve">            </w:t>
      </w:r>
      <w:r w:rsidRPr="00FD2F1B">
        <w:rPr>
          <w:rFonts w:cs="Times New Roman"/>
          <w:iCs/>
        </w:rPr>
        <w:t xml:space="preserve"> </w:t>
      </w:r>
      <w:r w:rsidRPr="00691F0C">
        <w:rPr>
          <w:rFonts w:cs="Times New Roman"/>
          <w:iCs/>
          <w:sz w:val="20"/>
          <w:szCs w:val="20"/>
        </w:rPr>
        <w:t>(imię i nazwisko)</w:t>
      </w:r>
    </w:p>
    <w:p w14:paraId="2D93C035" w14:textId="77777777" w:rsidR="0034569C" w:rsidRPr="00691F0C" w:rsidRDefault="0034569C" w:rsidP="0034569C">
      <w:pPr>
        <w:jc w:val="both"/>
        <w:rPr>
          <w:rFonts w:cs="Times New Roman"/>
          <w:iCs/>
          <w:sz w:val="20"/>
          <w:szCs w:val="20"/>
        </w:rPr>
      </w:pP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</w:r>
      <w:r w:rsidRPr="00691F0C">
        <w:rPr>
          <w:rFonts w:cs="Times New Roman"/>
          <w:sz w:val="20"/>
          <w:szCs w:val="20"/>
        </w:rPr>
        <w:tab/>
        <w:t xml:space="preserve">      </w:t>
      </w:r>
      <w:r>
        <w:rPr>
          <w:rFonts w:cs="Times New Roman"/>
          <w:sz w:val="20"/>
          <w:szCs w:val="20"/>
        </w:rPr>
        <w:t xml:space="preserve">                </w:t>
      </w:r>
      <w:r w:rsidRPr="00691F0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                           </w:t>
      </w:r>
      <w:r w:rsidRPr="00691F0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</w:t>
      </w:r>
      <w:r w:rsidRPr="00691F0C">
        <w:rPr>
          <w:rFonts w:cs="Times New Roman"/>
          <w:sz w:val="20"/>
          <w:szCs w:val="20"/>
        </w:rPr>
        <w:t xml:space="preserve"> (</w:t>
      </w:r>
      <w:r w:rsidRPr="00691F0C">
        <w:rPr>
          <w:rFonts w:cs="Times New Roman"/>
          <w:iCs/>
          <w:sz w:val="20"/>
          <w:szCs w:val="20"/>
        </w:rPr>
        <w:t>miejscowość, data)</w:t>
      </w:r>
    </w:p>
    <w:p w14:paraId="1841840D" w14:textId="77777777" w:rsidR="0034569C" w:rsidRPr="00691F0C" w:rsidRDefault="0034569C" w:rsidP="0034569C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>...................................................</w:t>
      </w:r>
      <w:r>
        <w:rPr>
          <w:rFonts w:cs="Times New Roman"/>
          <w:sz w:val="20"/>
          <w:szCs w:val="20"/>
        </w:rPr>
        <w:t>.....................</w:t>
      </w:r>
    </w:p>
    <w:p w14:paraId="2473B58D" w14:textId="77777777" w:rsidR="0034569C" w:rsidRDefault="0034569C" w:rsidP="0034569C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       </w:t>
      </w:r>
      <w:r w:rsidRPr="00691F0C">
        <w:rPr>
          <w:rFonts w:cs="Times New Roman"/>
          <w:iCs/>
          <w:sz w:val="20"/>
          <w:szCs w:val="20"/>
        </w:rPr>
        <w:t xml:space="preserve">    (zajmowane stanowisko)</w:t>
      </w:r>
    </w:p>
    <w:p w14:paraId="06089900" w14:textId="77777777" w:rsidR="0034569C" w:rsidRPr="00691F0C" w:rsidRDefault="0034569C" w:rsidP="0034569C">
      <w:pPr>
        <w:jc w:val="both"/>
        <w:rPr>
          <w:rFonts w:cs="Times New Roman"/>
          <w:sz w:val="20"/>
          <w:szCs w:val="20"/>
        </w:rPr>
      </w:pPr>
    </w:p>
    <w:p w14:paraId="12E24003" w14:textId="77777777" w:rsidR="0034569C" w:rsidRPr="00691F0C" w:rsidRDefault="0034569C" w:rsidP="0034569C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sz w:val="20"/>
          <w:szCs w:val="20"/>
        </w:rPr>
        <w:t>...................................................</w:t>
      </w:r>
      <w:r>
        <w:rPr>
          <w:rFonts w:cs="Times New Roman"/>
          <w:sz w:val="20"/>
          <w:szCs w:val="20"/>
        </w:rPr>
        <w:t>.....................</w:t>
      </w:r>
    </w:p>
    <w:p w14:paraId="0CBE709C" w14:textId="77777777" w:rsidR="0034569C" w:rsidRPr="00691F0C" w:rsidRDefault="0034569C" w:rsidP="0034569C">
      <w:pPr>
        <w:jc w:val="both"/>
        <w:rPr>
          <w:rFonts w:cs="Times New Roman"/>
          <w:sz w:val="20"/>
          <w:szCs w:val="20"/>
        </w:rPr>
      </w:pPr>
      <w:r w:rsidRPr="00691F0C">
        <w:rPr>
          <w:rFonts w:cs="Times New Roman"/>
          <w:iCs/>
          <w:sz w:val="20"/>
          <w:szCs w:val="20"/>
        </w:rPr>
        <w:t xml:space="preserve">             </w:t>
      </w:r>
      <w:r>
        <w:rPr>
          <w:rFonts w:cs="Times New Roman"/>
          <w:iCs/>
          <w:sz w:val="20"/>
          <w:szCs w:val="20"/>
        </w:rPr>
        <w:t xml:space="preserve">      </w:t>
      </w:r>
      <w:r w:rsidRPr="00691F0C">
        <w:rPr>
          <w:rFonts w:cs="Times New Roman"/>
          <w:iCs/>
          <w:sz w:val="20"/>
          <w:szCs w:val="20"/>
        </w:rPr>
        <w:t xml:space="preserve">    (adres)</w:t>
      </w:r>
    </w:p>
    <w:p w14:paraId="00F2C906" w14:textId="77777777" w:rsidR="0034569C" w:rsidRDefault="0034569C" w:rsidP="0034569C">
      <w:pPr>
        <w:rPr>
          <w:rFonts w:cs="Times New Roman"/>
          <w:b/>
        </w:rPr>
      </w:pPr>
    </w:p>
    <w:p w14:paraId="7D168F11" w14:textId="77777777" w:rsidR="0034569C" w:rsidRDefault="0034569C" w:rsidP="0034569C">
      <w:pPr>
        <w:rPr>
          <w:rFonts w:cs="Times New Roman"/>
          <w:b/>
        </w:rPr>
      </w:pPr>
    </w:p>
    <w:p w14:paraId="657B7F9A" w14:textId="77777777" w:rsidR="0034569C" w:rsidRPr="00667B34" w:rsidRDefault="0034569C" w:rsidP="0034569C">
      <w:pPr>
        <w:jc w:val="center"/>
        <w:rPr>
          <w:rFonts w:cs="Times New Roman"/>
          <w:b/>
          <w:sz w:val="26"/>
          <w:szCs w:val="26"/>
        </w:rPr>
      </w:pPr>
    </w:p>
    <w:p w14:paraId="4DDB2910" w14:textId="77777777" w:rsidR="0034569C" w:rsidRPr="00667B34" w:rsidRDefault="0034569C" w:rsidP="0034569C">
      <w:pPr>
        <w:jc w:val="center"/>
        <w:rPr>
          <w:rFonts w:cs="Times New Roman"/>
          <w:b/>
          <w:sz w:val="26"/>
          <w:szCs w:val="26"/>
        </w:rPr>
      </w:pPr>
      <w:r w:rsidRPr="00667B34">
        <w:rPr>
          <w:rFonts w:cs="Times New Roman"/>
          <w:b/>
          <w:sz w:val="26"/>
          <w:szCs w:val="26"/>
        </w:rPr>
        <w:t>Wniosek o d</w:t>
      </w:r>
      <w:r>
        <w:rPr>
          <w:rFonts w:cs="Times New Roman"/>
          <w:b/>
          <w:sz w:val="26"/>
          <w:szCs w:val="26"/>
        </w:rPr>
        <w:t>ofinansowanie pobytu dziecka w ż</w:t>
      </w:r>
      <w:r w:rsidRPr="00667B34">
        <w:rPr>
          <w:rFonts w:cs="Times New Roman"/>
          <w:b/>
          <w:sz w:val="26"/>
          <w:szCs w:val="26"/>
        </w:rPr>
        <w:t>łobku, przedszkolu lub innej formie wychowania przedszkolnego</w:t>
      </w:r>
    </w:p>
    <w:p w14:paraId="6BC316CA" w14:textId="77777777" w:rsidR="0034569C" w:rsidRDefault="0034569C" w:rsidP="0034569C"/>
    <w:p w14:paraId="364E2444" w14:textId="77777777" w:rsidR="0034569C" w:rsidRDefault="0034569C" w:rsidP="0034569C"/>
    <w:p w14:paraId="6ED2194B" w14:textId="77777777" w:rsidR="0034569C" w:rsidRDefault="0034569C" w:rsidP="0034569C">
      <w:pPr>
        <w:spacing w:line="360" w:lineRule="auto"/>
      </w:pPr>
      <w:r>
        <w:t>Proszę o dofinansowanie pobytu mojego dziecka …………………………………</w:t>
      </w:r>
      <w:proofErr w:type="gramStart"/>
      <w:r>
        <w:t>…….</w:t>
      </w:r>
      <w:proofErr w:type="gramEnd"/>
      <w:r>
        <w:t>.………………..</w:t>
      </w:r>
    </w:p>
    <w:p w14:paraId="0D215539" w14:textId="77777777" w:rsidR="0034569C" w:rsidRDefault="0034569C" w:rsidP="0034569C">
      <w:pPr>
        <w:spacing w:line="360" w:lineRule="auto"/>
      </w:pPr>
      <w:r>
        <w:t>ur. ……………………………………… w żłobku/przedszkolu/innej formie wychowania przedszkolnego*</w:t>
      </w:r>
    </w:p>
    <w:p w14:paraId="52CF32AA" w14:textId="77777777" w:rsidR="0034569C" w:rsidRDefault="0034569C" w:rsidP="0034569C">
      <w:pPr>
        <w:spacing w:line="360" w:lineRule="auto"/>
      </w:pPr>
    </w:p>
    <w:p w14:paraId="71D77E1E" w14:textId="77777777" w:rsidR="0034569C" w:rsidRDefault="0034569C" w:rsidP="0034569C">
      <w:pPr>
        <w:spacing w:line="360" w:lineRule="auto"/>
      </w:pPr>
      <w:r>
        <w:t>Oświadczam, że łącznie ze mną pozostają we wspólnym gospodarstwie domowym niżej wymienione osoby osiągające dochody brutto, które podaję zgodnie z aktualnym stanem faktycznym: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378"/>
        <w:gridCol w:w="2623"/>
        <w:gridCol w:w="2645"/>
      </w:tblGrid>
      <w:tr w:rsidR="0034569C" w14:paraId="5A5486B1" w14:textId="77777777" w:rsidTr="002A5389">
        <w:tc>
          <w:tcPr>
            <w:tcW w:w="817" w:type="dxa"/>
            <w:shd w:val="clear" w:color="auto" w:fill="auto"/>
          </w:tcPr>
          <w:p w14:paraId="730E4759" w14:textId="77777777" w:rsidR="0034569C" w:rsidRPr="0014301B" w:rsidRDefault="0034569C" w:rsidP="002A5389">
            <w:pPr>
              <w:spacing w:line="360" w:lineRule="auto"/>
              <w:jc w:val="center"/>
              <w:rPr>
                <w:b/>
              </w:rPr>
            </w:pPr>
            <w:r w:rsidRPr="0014301B">
              <w:rPr>
                <w:b/>
              </w:rPr>
              <w:t>Lp.</w:t>
            </w:r>
          </w:p>
        </w:tc>
        <w:tc>
          <w:tcPr>
            <w:tcW w:w="4485" w:type="dxa"/>
            <w:shd w:val="clear" w:color="auto" w:fill="auto"/>
          </w:tcPr>
          <w:p w14:paraId="05D40451" w14:textId="77777777" w:rsidR="0034569C" w:rsidRPr="0014301B" w:rsidRDefault="0034569C" w:rsidP="002A5389">
            <w:pPr>
              <w:spacing w:line="360" w:lineRule="auto"/>
              <w:jc w:val="center"/>
              <w:rPr>
                <w:b/>
              </w:rPr>
            </w:pPr>
            <w:r w:rsidRPr="0014301B">
              <w:rPr>
                <w:b/>
              </w:rPr>
              <w:t>Imię i nazwisko</w:t>
            </w:r>
          </w:p>
        </w:tc>
        <w:tc>
          <w:tcPr>
            <w:tcW w:w="2652" w:type="dxa"/>
            <w:shd w:val="clear" w:color="auto" w:fill="auto"/>
          </w:tcPr>
          <w:p w14:paraId="31B648F4" w14:textId="77777777" w:rsidR="0034569C" w:rsidRPr="0014301B" w:rsidRDefault="0034569C" w:rsidP="002A5389">
            <w:pPr>
              <w:spacing w:line="360" w:lineRule="auto"/>
              <w:jc w:val="center"/>
              <w:rPr>
                <w:b/>
              </w:rPr>
            </w:pPr>
            <w:r w:rsidRPr="0014301B">
              <w:rPr>
                <w:b/>
              </w:rPr>
              <w:t>Stopień</w:t>
            </w:r>
          </w:p>
          <w:p w14:paraId="391994F4" w14:textId="77777777" w:rsidR="0034569C" w:rsidRPr="0014301B" w:rsidRDefault="0034569C" w:rsidP="002A5389">
            <w:pPr>
              <w:spacing w:line="360" w:lineRule="auto"/>
              <w:jc w:val="center"/>
              <w:rPr>
                <w:b/>
              </w:rPr>
            </w:pPr>
            <w:r w:rsidRPr="0014301B">
              <w:rPr>
                <w:b/>
              </w:rPr>
              <w:t>pokrewieństwa</w:t>
            </w:r>
          </w:p>
        </w:tc>
        <w:tc>
          <w:tcPr>
            <w:tcW w:w="2652" w:type="dxa"/>
            <w:shd w:val="clear" w:color="auto" w:fill="auto"/>
          </w:tcPr>
          <w:p w14:paraId="25742617" w14:textId="77777777" w:rsidR="0034569C" w:rsidRPr="0014301B" w:rsidRDefault="0034569C" w:rsidP="002A5389">
            <w:pPr>
              <w:spacing w:line="360" w:lineRule="auto"/>
              <w:jc w:val="center"/>
              <w:rPr>
                <w:b/>
              </w:rPr>
            </w:pPr>
            <w:r w:rsidRPr="0014301B">
              <w:rPr>
                <w:b/>
              </w:rPr>
              <w:t>Wysokość osiąganych dochodów za okres</w:t>
            </w:r>
          </w:p>
          <w:p w14:paraId="73E604D6" w14:textId="77777777" w:rsidR="0034569C" w:rsidRPr="0014301B" w:rsidRDefault="0034569C" w:rsidP="002A5389">
            <w:pPr>
              <w:spacing w:line="360" w:lineRule="auto"/>
              <w:jc w:val="center"/>
              <w:rPr>
                <w:b/>
              </w:rPr>
            </w:pPr>
            <w:r w:rsidRPr="0014301B">
              <w:rPr>
                <w:b/>
              </w:rPr>
              <w:t>……………………….</w:t>
            </w:r>
          </w:p>
        </w:tc>
      </w:tr>
      <w:tr w:rsidR="0034569C" w14:paraId="671522A0" w14:textId="77777777" w:rsidTr="002A5389">
        <w:tc>
          <w:tcPr>
            <w:tcW w:w="817" w:type="dxa"/>
            <w:shd w:val="clear" w:color="auto" w:fill="auto"/>
          </w:tcPr>
          <w:p w14:paraId="77C0255D" w14:textId="77777777" w:rsidR="0034569C" w:rsidRDefault="0034569C" w:rsidP="002A5389">
            <w:pPr>
              <w:spacing w:line="360" w:lineRule="auto"/>
            </w:pPr>
            <w:r>
              <w:t>1.</w:t>
            </w:r>
          </w:p>
        </w:tc>
        <w:tc>
          <w:tcPr>
            <w:tcW w:w="4485" w:type="dxa"/>
            <w:shd w:val="clear" w:color="auto" w:fill="auto"/>
          </w:tcPr>
          <w:p w14:paraId="216664A9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7030753E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0E0EC12A" w14:textId="77777777" w:rsidR="0034569C" w:rsidRDefault="0034569C" w:rsidP="002A5389">
            <w:pPr>
              <w:spacing w:line="360" w:lineRule="auto"/>
            </w:pPr>
          </w:p>
        </w:tc>
      </w:tr>
      <w:tr w:rsidR="0034569C" w14:paraId="66CCBD71" w14:textId="77777777" w:rsidTr="002A5389">
        <w:tc>
          <w:tcPr>
            <w:tcW w:w="817" w:type="dxa"/>
            <w:shd w:val="clear" w:color="auto" w:fill="auto"/>
          </w:tcPr>
          <w:p w14:paraId="30DE4112" w14:textId="77777777" w:rsidR="0034569C" w:rsidRDefault="0034569C" w:rsidP="002A5389">
            <w:pPr>
              <w:spacing w:line="360" w:lineRule="auto"/>
            </w:pPr>
            <w:r>
              <w:t>2.</w:t>
            </w:r>
          </w:p>
        </w:tc>
        <w:tc>
          <w:tcPr>
            <w:tcW w:w="4485" w:type="dxa"/>
            <w:shd w:val="clear" w:color="auto" w:fill="auto"/>
          </w:tcPr>
          <w:p w14:paraId="59732D6C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32A278ED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1E05FD22" w14:textId="77777777" w:rsidR="0034569C" w:rsidRDefault="0034569C" w:rsidP="002A5389">
            <w:pPr>
              <w:spacing w:line="360" w:lineRule="auto"/>
            </w:pPr>
          </w:p>
        </w:tc>
      </w:tr>
      <w:tr w:rsidR="0034569C" w14:paraId="1FB31B83" w14:textId="77777777" w:rsidTr="002A5389">
        <w:tc>
          <w:tcPr>
            <w:tcW w:w="817" w:type="dxa"/>
            <w:shd w:val="clear" w:color="auto" w:fill="auto"/>
          </w:tcPr>
          <w:p w14:paraId="578C8BD0" w14:textId="77777777" w:rsidR="0034569C" w:rsidRDefault="0034569C" w:rsidP="002A5389">
            <w:pPr>
              <w:spacing w:line="360" w:lineRule="auto"/>
            </w:pPr>
            <w:r>
              <w:t>3.</w:t>
            </w:r>
          </w:p>
        </w:tc>
        <w:tc>
          <w:tcPr>
            <w:tcW w:w="4485" w:type="dxa"/>
            <w:shd w:val="clear" w:color="auto" w:fill="auto"/>
          </w:tcPr>
          <w:p w14:paraId="45DC9CC1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3B766B0F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48F5FB36" w14:textId="77777777" w:rsidR="0034569C" w:rsidRDefault="0034569C" w:rsidP="002A5389">
            <w:pPr>
              <w:spacing w:line="360" w:lineRule="auto"/>
            </w:pPr>
          </w:p>
        </w:tc>
      </w:tr>
      <w:tr w:rsidR="0034569C" w14:paraId="5C2FAD7F" w14:textId="77777777" w:rsidTr="002A5389">
        <w:tc>
          <w:tcPr>
            <w:tcW w:w="817" w:type="dxa"/>
            <w:shd w:val="clear" w:color="auto" w:fill="auto"/>
          </w:tcPr>
          <w:p w14:paraId="353342B6" w14:textId="77777777" w:rsidR="0034569C" w:rsidRDefault="0034569C" w:rsidP="002A5389">
            <w:pPr>
              <w:spacing w:line="360" w:lineRule="auto"/>
            </w:pPr>
            <w:r>
              <w:t>4.</w:t>
            </w:r>
          </w:p>
        </w:tc>
        <w:tc>
          <w:tcPr>
            <w:tcW w:w="4485" w:type="dxa"/>
            <w:shd w:val="clear" w:color="auto" w:fill="auto"/>
          </w:tcPr>
          <w:p w14:paraId="0A931CF5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48CA9881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1F495ADE" w14:textId="77777777" w:rsidR="0034569C" w:rsidRDefault="0034569C" w:rsidP="002A5389">
            <w:pPr>
              <w:spacing w:line="360" w:lineRule="auto"/>
            </w:pPr>
          </w:p>
        </w:tc>
      </w:tr>
      <w:tr w:rsidR="0034569C" w14:paraId="3225B76C" w14:textId="77777777" w:rsidTr="002A5389">
        <w:tc>
          <w:tcPr>
            <w:tcW w:w="817" w:type="dxa"/>
            <w:shd w:val="clear" w:color="auto" w:fill="auto"/>
          </w:tcPr>
          <w:p w14:paraId="2C1FB97B" w14:textId="77777777" w:rsidR="0034569C" w:rsidRDefault="0034569C" w:rsidP="002A5389">
            <w:pPr>
              <w:spacing w:line="360" w:lineRule="auto"/>
            </w:pPr>
            <w:r>
              <w:t>5.</w:t>
            </w:r>
          </w:p>
        </w:tc>
        <w:tc>
          <w:tcPr>
            <w:tcW w:w="4485" w:type="dxa"/>
            <w:shd w:val="clear" w:color="auto" w:fill="auto"/>
          </w:tcPr>
          <w:p w14:paraId="581B5D14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2CCEA75A" w14:textId="77777777" w:rsidR="0034569C" w:rsidRDefault="0034569C" w:rsidP="002A5389">
            <w:pPr>
              <w:spacing w:line="360" w:lineRule="auto"/>
            </w:pPr>
          </w:p>
        </w:tc>
        <w:tc>
          <w:tcPr>
            <w:tcW w:w="2652" w:type="dxa"/>
            <w:shd w:val="clear" w:color="auto" w:fill="auto"/>
          </w:tcPr>
          <w:p w14:paraId="0EF6EE6E" w14:textId="77777777" w:rsidR="0034569C" w:rsidRDefault="0034569C" w:rsidP="002A5389">
            <w:pPr>
              <w:spacing w:line="360" w:lineRule="auto"/>
            </w:pPr>
          </w:p>
        </w:tc>
      </w:tr>
      <w:tr w:rsidR="0034569C" w14:paraId="6D042786" w14:textId="77777777" w:rsidTr="002A5389">
        <w:tc>
          <w:tcPr>
            <w:tcW w:w="7954" w:type="dxa"/>
            <w:gridSpan w:val="3"/>
            <w:shd w:val="clear" w:color="auto" w:fill="auto"/>
          </w:tcPr>
          <w:p w14:paraId="6BFA6C52" w14:textId="77777777" w:rsidR="0034569C" w:rsidRPr="0014301B" w:rsidRDefault="0034569C" w:rsidP="002A5389">
            <w:pPr>
              <w:spacing w:line="360" w:lineRule="auto"/>
              <w:jc w:val="center"/>
              <w:rPr>
                <w:b/>
              </w:rPr>
            </w:pPr>
            <w:r w:rsidRPr="0014301B">
              <w:rPr>
                <w:b/>
              </w:rPr>
              <w:t>Dochody łącznie</w:t>
            </w:r>
          </w:p>
        </w:tc>
        <w:tc>
          <w:tcPr>
            <w:tcW w:w="2652" w:type="dxa"/>
            <w:shd w:val="clear" w:color="auto" w:fill="auto"/>
          </w:tcPr>
          <w:p w14:paraId="011A6793" w14:textId="77777777" w:rsidR="0034569C" w:rsidRDefault="0034569C" w:rsidP="002A5389">
            <w:pPr>
              <w:spacing w:line="360" w:lineRule="auto"/>
            </w:pPr>
          </w:p>
        </w:tc>
      </w:tr>
    </w:tbl>
    <w:p w14:paraId="536D3791" w14:textId="77777777" w:rsidR="0034569C" w:rsidRDefault="0034569C" w:rsidP="0034569C">
      <w:pPr>
        <w:spacing w:line="360" w:lineRule="auto"/>
      </w:pPr>
    </w:p>
    <w:p w14:paraId="1FF98CAB" w14:textId="77777777" w:rsidR="0034569C" w:rsidRDefault="0034569C" w:rsidP="0034569C">
      <w:pPr>
        <w:spacing w:line="360" w:lineRule="auto"/>
      </w:pPr>
      <w:r>
        <w:t xml:space="preserve"> Średni dochód przypadający na jednego członka rodziny wynosi …………………………………………….</w:t>
      </w:r>
    </w:p>
    <w:p w14:paraId="4396518A" w14:textId="77777777" w:rsidR="0034569C" w:rsidRDefault="0034569C" w:rsidP="0034569C">
      <w:pPr>
        <w:spacing w:line="360" w:lineRule="auto"/>
      </w:pPr>
    </w:p>
    <w:p w14:paraId="78C2F7AB" w14:textId="77777777" w:rsidR="0034569C" w:rsidRDefault="0034569C" w:rsidP="0034569C">
      <w:r>
        <w:t xml:space="preserve">                                                                               ………………………………………………………….</w:t>
      </w:r>
    </w:p>
    <w:p w14:paraId="6AA44179" w14:textId="77777777" w:rsidR="0034569C" w:rsidRPr="00C17EDB" w:rsidRDefault="0034569C" w:rsidP="0034569C">
      <w:pPr>
        <w:rPr>
          <w:i/>
        </w:rPr>
      </w:pPr>
      <w:r w:rsidRPr="00C17EDB">
        <w:rPr>
          <w:i/>
        </w:rPr>
        <w:t xml:space="preserve">                                                                                                (czytelny podpis wnioskodawcy)</w:t>
      </w:r>
    </w:p>
    <w:p w14:paraId="3A709D98" w14:textId="77777777" w:rsidR="0034569C" w:rsidRDefault="0034569C" w:rsidP="0034569C"/>
    <w:p w14:paraId="0D5A9382" w14:textId="77777777" w:rsidR="0034569C" w:rsidRDefault="0034569C" w:rsidP="0034569C"/>
    <w:p w14:paraId="66D99A0C" w14:textId="77777777" w:rsidR="0034569C" w:rsidRDefault="0034569C" w:rsidP="0034569C">
      <w:r>
        <w:t>Do wniosku załączam:</w:t>
      </w:r>
    </w:p>
    <w:p w14:paraId="44F7A490" w14:textId="77777777" w:rsidR="0034569C" w:rsidRDefault="0034569C" w:rsidP="0034569C">
      <w:r>
        <w:t>Zaświadczenie o korzystaniu przez dziecko z określonej formy opieki</w:t>
      </w:r>
    </w:p>
    <w:p w14:paraId="6B70F8DC" w14:textId="77777777" w:rsidR="0034569C" w:rsidRDefault="0034569C" w:rsidP="0034569C"/>
    <w:p w14:paraId="6807F3E0" w14:textId="77777777" w:rsidR="0034569C" w:rsidRDefault="0034569C" w:rsidP="0034569C">
      <w:pPr>
        <w:rPr>
          <w:i/>
        </w:rPr>
      </w:pPr>
    </w:p>
    <w:p w14:paraId="1423BE35" w14:textId="77777777" w:rsidR="0034569C" w:rsidRPr="00C17EDB" w:rsidRDefault="0034569C" w:rsidP="0034569C">
      <w:pPr>
        <w:rPr>
          <w:i/>
        </w:rPr>
      </w:pPr>
      <w:r w:rsidRPr="00C17EDB">
        <w:rPr>
          <w:i/>
        </w:rPr>
        <w:t>*Niepotrzebne skreślić</w:t>
      </w:r>
    </w:p>
    <w:p w14:paraId="52F05FEE" w14:textId="4D34C27B" w:rsidR="0070497A" w:rsidRPr="00FD2F1B" w:rsidRDefault="0070497A" w:rsidP="00E35824">
      <w:pPr>
        <w:widowControl/>
        <w:suppressAutoHyphens w:val="0"/>
        <w:spacing w:after="160" w:line="259" w:lineRule="auto"/>
      </w:pPr>
    </w:p>
    <w:sectPr w:rsidR="0070497A" w:rsidRPr="00FD2F1B" w:rsidSect="006B2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-serif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0"/>
    <w:multiLevelType w:val="multi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6"/>
    <w:multiLevelType w:val="multilevel"/>
    <w:tmpl w:val="0000001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8"/>
    <w:multiLevelType w:val="multi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9"/>
    <w:multiLevelType w:val="multi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E"/>
    <w:multiLevelType w:val="multilevel"/>
    <w:tmpl w:val="0000001E"/>
    <w:lvl w:ilvl="0">
      <w:start w:val="1"/>
      <w:numFmt w:val="decimal"/>
      <w:lvlText w:val=" 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 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 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 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 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 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 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 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 %9."/>
      <w:lvlJc w:val="left"/>
      <w:pPr>
        <w:tabs>
          <w:tab w:val="num" w:pos="3780"/>
        </w:tabs>
        <w:ind w:left="3780" w:hanging="360"/>
      </w:pPr>
    </w:lvl>
  </w:abstractNum>
  <w:abstractNum w:abstractNumId="14" w15:restartNumberingAfterBreak="0">
    <w:nsid w:val="0000001F"/>
    <w:multiLevelType w:val="multi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4"/>
    <w:multiLevelType w:val="singleLevel"/>
    <w:tmpl w:val="00000024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25"/>
    <w:multiLevelType w:val="singleLevel"/>
    <w:tmpl w:val="00000025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70D4137"/>
    <w:multiLevelType w:val="hybridMultilevel"/>
    <w:tmpl w:val="EFBE1580"/>
    <w:lvl w:ilvl="0" w:tplc="476AFD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A64895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8DC077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B100C25"/>
    <w:multiLevelType w:val="hybridMultilevel"/>
    <w:tmpl w:val="564AA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C5274B"/>
    <w:multiLevelType w:val="hybridMultilevel"/>
    <w:tmpl w:val="6F3839AC"/>
    <w:lvl w:ilvl="0" w:tplc="D758CB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90E50E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70ABE8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0D564D65"/>
    <w:multiLevelType w:val="hybridMultilevel"/>
    <w:tmpl w:val="A442E1C4"/>
    <w:lvl w:ilvl="0" w:tplc="45068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F747C72"/>
    <w:multiLevelType w:val="hybridMultilevel"/>
    <w:tmpl w:val="D1D6B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907306"/>
    <w:multiLevelType w:val="hybridMultilevel"/>
    <w:tmpl w:val="620CD264"/>
    <w:lvl w:ilvl="0" w:tplc="1506E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62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CB3DD4"/>
    <w:multiLevelType w:val="hybridMultilevel"/>
    <w:tmpl w:val="FD0098B4"/>
    <w:lvl w:ilvl="0" w:tplc="A64895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689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736A30"/>
    <w:multiLevelType w:val="hybridMultilevel"/>
    <w:tmpl w:val="245AE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52E1B6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8C2896"/>
    <w:multiLevelType w:val="multilevel"/>
    <w:tmpl w:val="C8FE2F0A"/>
    <w:lvl w:ilvl="0">
      <w:start w:val="1"/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28" w15:restartNumberingAfterBreak="0">
    <w:nsid w:val="233F624F"/>
    <w:multiLevelType w:val="hybridMultilevel"/>
    <w:tmpl w:val="3E5CBDC2"/>
    <w:lvl w:ilvl="0" w:tplc="62F61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1A2475"/>
    <w:multiLevelType w:val="hybridMultilevel"/>
    <w:tmpl w:val="CDE8C4F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1537FDF"/>
    <w:multiLevelType w:val="hybridMultilevel"/>
    <w:tmpl w:val="5F748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765821"/>
    <w:multiLevelType w:val="hybridMultilevel"/>
    <w:tmpl w:val="BA36225E"/>
    <w:lvl w:ilvl="0" w:tplc="5008D402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559233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22D8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8E26F6"/>
    <w:multiLevelType w:val="hybridMultilevel"/>
    <w:tmpl w:val="1F5A4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163D49"/>
    <w:multiLevelType w:val="hybridMultilevel"/>
    <w:tmpl w:val="B82C0ECA"/>
    <w:lvl w:ilvl="0" w:tplc="476AFD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6F5097"/>
    <w:multiLevelType w:val="hybridMultilevel"/>
    <w:tmpl w:val="461AE3B4"/>
    <w:lvl w:ilvl="0" w:tplc="5CB851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C84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4342C9"/>
    <w:multiLevelType w:val="hybridMultilevel"/>
    <w:tmpl w:val="BF4A08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363EAB"/>
    <w:multiLevelType w:val="hybridMultilevel"/>
    <w:tmpl w:val="B0A648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F35000"/>
    <w:multiLevelType w:val="hybridMultilevel"/>
    <w:tmpl w:val="AA203848"/>
    <w:lvl w:ilvl="0" w:tplc="B6FE9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4895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6E630A"/>
    <w:multiLevelType w:val="hybridMultilevel"/>
    <w:tmpl w:val="892E1D80"/>
    <w:lvl w:ilvl="0" w:tplc="B7B29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6E8E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3025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970A19"/>
    <w:multiLevelType w:val="hybridMultilevel"/>
    <w:tmpl w:val="61EABB26"/>
    <w:lvl w:ilvl="0" w:tplc="9E968C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A2E3DE1"/>
    <w:multiLevelType w:val="hybridMultilevel"/>
    <w:tmpl w:val="E86AF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632BA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24289"/>
    <w:multiLevelType w:val="hybridMultilevel"/>
    <w:tmpl w:val="7CDC8DC4"/>
    <w:lvl w:ilvl="0" w:tplc="13CA6E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E54BA0"/>
    <w:multiLevelType w:val="hybridMultilevel"/>
    <w:tmpl w:val="1BE6CBB0"/>
    <w:lvl w:ilvl="0" w:tplc="45068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F2F30B5"/>
    <w:multiLevelType w:val="hybridMultilevel"/>
    <w:tmpl w:val="BA7CB5DE"/>
    <w:lvl w:ilvl="0" w:tplc="A64895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F477F"/>
    <w:multiLevelType w:val="hybridMultilevel"/>
    <w:tmpl w:val="0FDA8CF4"/>
    <w:lvl w:ilvl="0" w:tplc="E5685890">
      <w:start w:val="1"/>
      <w:numFmt w:val="decimal"/>
      <w:lvlText w:val="%1."/>
      <w:lvlJc w:val="left"/>
      <w:pPr>
        <w:tabs>
          <w:tab w:val="num" w:pos="4308"/>
        </w:tabs>
        <w:ind w:left="430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5" w15:restartNumberingAfterBreak="0">
    <w:nsid w:val="732F2EEB"/>
    <w:multiLevelType w:val="hybridMultilevel"/>
    <w:tmpl w:val="11AC43DA"/>
    <w:lvl w:ilvl="0" w:tplc="B0EA6D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87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56049"/>
    <w:multiLevelType w:val="hybridMultilevel"/>
    <w:tmpl w:val="C8B68DEC"/>
    <w:lvl w:ilvl="0" w:tplc="559233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6058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C15D2E"/>
    <w:multiLevelType w:val="hybridMultilevel"/>
    <w:tmpl w:val="1E40FA40"/>
    <w:lvl w:ilvl="0" w:tplc="A64895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C60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B53AF6"/>
    <w:multiLevelType w:val="hybridMultilevel"/>
    <w:tmpl w:val="AD32D9F2"/>
    <w:lvl w:ilvl="0" w:tplc="3DD8DE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9" w15:restartNumberingAfterBreak="0">
    <w:nsid w:val="7F6F27DC"/>
    <w:multiLevelType w:val="hybridMultilevel"/>
    <w:tmpl w:val="5808B432"/>
    <w:lvl w:ilvl="0" w:tplc="4F2A51C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8141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984002">
    <w:abstractNumId w:val="0"/>
  </w:num>
  <w:num w:numId="2" w16cid:durableId="1982687364">
    <w:abstractNumId w:val="1"/>
  </w:num>
  <w:num w:numId="3" w16cid:durableId="220480435">
    <w:abstractNumId w:val="2"/>
  </w:num>
  <w:num w:numId="4" w16cid:durableId="2053336173">
    <w:abstractNumId w:val="3"/>
  </w:num>
  <w:num w:numId="5" w16cid:durableId="189152497">
    <w:abstractNumId w:val="27"/>
  </w:num>
  <w:num w:numId="6" w16cid:durableId="202401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67198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6245162">
    <w:abstractNumId w:val="5"/>
    <w:lvlOverride w:ilvl="0">
      <w:startOverride w:val="1"/>
    </w:lvlOverride>
  </w:num>
  <w:num w:numId="9" w16cid:durableId="2060392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7225830">
    <w:abstractNumId w:val="7"/>
  </w:num>
  <w:num w:numId="11" w16cid:durableId="1462966001">
    <w:abstractNumId w:val="8"/>
  </w:num>
  <w:num w:numId="12" w16cid:durableId="1824345010">
    <w:abstractNumId w:val="38"/>
  </w:num>
  <w:num w:numId="13" w16cid:durableId="958149142">
    <w:abstractNumId w:val="9"/>
  </w:num>
  <w:num w:numId="14" w16cid:durableId="1919905313">
    <w:abstractNumId w:val="10"/>
  </w:num>
  <w:num w:numId="15" w16cid:durableId="1050692449">
    <w:abstractNumId w:val="11"/>
  </w:num>
  <w:num w:numId="16" w16cid:durableId="849099153">
    <w:abstractNumId w:val="12"/>
  </w:num>
  <w:num w:numId="17" w16cid:durableId="1556038776">
    <w:abstractNumId w:val="14"/>
  </w:num>
  <w:num w:numId="18" w16cid:durableId="286157338">
    <w:abstractNumId w:val="13"/>
  </w:num>
  <w:num w:numId="19" w16cid:durableId="1022779216">
    <w:abstractNumId w:val="45"/>
  </w:num>
  <w:num w:numId="20" w16cid:durableId="47534268">
    <w:abstractNumId w:val="15"/>
  </w:num>
  <w:num w:numId="21" w16cid:durableId="660815568">
    <w:abstractNumId w:val="16"/>
  </w:num>
  <w:num w:numId="22" w16cid:durableId="211694184">
    <w:abstractNumId w:val="17"/>
  </w:num>
  <w:num w:numId="23" w16cid:durableId="858277533">
    <w:abstractNumId w:val="18"/>
  </w:num>
  <w:num w:numId="24" w16cid:durableId="1528716492">
    <w:abstractNumId w:val="31"/>
  </w:num>
  <w:num w:numId="25" w16cid:durableId="254097857">
    <w:abstractNumId w:val="21"/>
  </w:num>
  <w:num w:numId="26" w16cid:durableId="1277329369">
    <w:abstractNumId w:val="34"/>
  </w:num>
  <w:num w:numId="27" w16cid:durableId="172764494">
    <w:abstractNumId w:val="49"/>
  </w:num>
  <w:num w:numId="28" w16cid:durableId="1303387575">
    <w:abstractNumId w:val="24"/>
  </w:num>
  <w:num w:numId="29" w16cid:durableId="301346031">
    <w:abstractNumId w:val="37"/>
  </w:num>
  <w:num w:numId="30" w16cid:durableId="832640999">
    <w:abstractNumId w:val="22"/>
  </w:num>
  <w:num w:numId="31" w16cid:durableId="1356006738">
    <w:abstractNumId w:val="25"/>
  </w:num>
  <w:num w:numId="32" w16cid:durableId="826899095">
    <w:abstractNumId w:val="46"/>
  </w:num>
  <w:num w:numId="33" w16cid:durableId="1896313716">
    <w:abstractNumId w:val="42"/>
  </w:num>
  <w:num w:numId="34" w16cid:durableId="1504320022">
    <w:abstractNumId w:val="19"/>
  </w:num>
  <w:num w:numId="35" w16cid:durableId="2026787034">
    <w:abstractNumId w:val="41"/>
  </w:num>
  <w:num w:numId="36" w16cid:durableId="1690329827">
    <w:abstractNumId w:val="47"/>
  </w:num>
  <w:num w:numId="37" w16cid:durableId="1635407305">
    <w:abstractNumId w:val="28"/>
  </w:num>
  <w:num w:numId="38" w16cid:durableId="1767923742">
    <w:abstractNumId w:val="44"/>
  </w:num>
  <w:num w:numId="39" w16cid:durableId="1376078397">
    <w:abstractNumId w:val="35"/>
  </w:num>
  <w:num w:numId="40" w16cid:durableId="1960329389">
    <w:abstractNumId w:val="20"/>
  </w:num>
  <w:num w:numId="41" w16cid:durableId="402457803">
    <w:abstractNumId w:val="23"/>
  </w:num>
  <w:num w:numId="42" w16cid:durableId="729768051">
    <w:abstractNumId w:val="30"/>
  </w:num>
  <w:num w:numId="43" w16cid:durableId="550265998">
    <w:abstractNumId w:val="32"/>
  </w:num>
  <w:num w:numId="44" w16cid:durableId="1979258210">
    <w:abstractNumId w:val="36"/>
  </w:num>
  <w:num w:numId="45" w16cid:durableId="1587954269">
    <w:abstractNumId w:val="33"/>
  </w:num>
  <w:num w:numId="46" w16cid:durableId="939728025">
    <w:abstractNumId w:val="43"/>
  </w:num>
  <w:num w:numId="47" w16cid:durableId="427509333">
    <w:abstractNumId w:val="40"/>
  </w:num>
  <w:num w:numId="48" w16cid:durableId="1248150399">
    <w:abstractNumId w:val="48"/>
  </w:num>
  <w:num w:numId="49" w16cid:durableId="1513839916">
    <w:abstractNumId w:val="29"/>
  </w:num>
  <w:num w:numId="50" w16cid:durableId="17871948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02"/>
    <w:rsid w:val="00010C46"/>
    <w:rsid w:val="00111FFF"/>
    <w:rsid w:val="00123635"/>
    <w:rsid w:val="0014436C"/>
    <w:rsid w:val="00152EE2"/>
    <w:rsid w:val="001A6C67"/>
    <w:rsid w:val="001E343C"/>
    <w:rsid w:val="001E4739"/>
    <w:rsid w:val="00212658"/>
    <w:rsid w:val="00230345"/>
    <w:rsid w:val="00240202"/>
    <w:rsid w:val="0025691A"/>
    <w:rsid w:val="002E7273"/>
    <w:rsid w:val="0030242B"/>
    <w:rsid w:val="00304923"/>
    <w:rsid w:val="0034569C"/>
    <w:rsid w:val="003D783F"/>
    <w:rsid w:val="00467B4E"/>
    <w:rsid w:val="004A46F8"/>
    <w:rsid w:val="004C00D9"/>
    <w:rsid w:val="004C0CEA"/>
    <w:rsid w:val="004C3BF2"/>
    <w:rsid w:val="0051369A"/>
    <w:rsid w:val="005C5A8F"/>
    <w:rsid w:val="00617839"/>
    <w:rsid w:val="006207AF"/>
    <w:rsid w:val="006524E7"/>
    <w:rsid w:val="00691F0C"/>
    <w:rsid w:val="006B2C02"/>
    <w:rsid w:val="0070497A"/>
    <w:rsid w:val="00713644"/>
    <w:rsid w:val="00792F9F"/>
    <w:rsid w:val="007D34C7"/>
    <w:rsid w:val="008A60EE"/>
    <w:rsid w:val="008D4C31"/>
    <w:rsid w:val="00935F5E"/>
    <w:rsid w:val="00961B9C"/>
    <w:rsid w:val="00972A59"/>
    <w:rsid w:val="00A47B8F"/>
    <w:rsid w:val="00AA0533"/>
    <w:rsid w:val="00AB6F0F"/>
    <w:rsid w:val="00AC5DFB"/>
    <w:rsid w:val="00B262F6"/>
    <w:rsid w:val="00B263A4"/>
    <w:rsid w:val="00B36B1B"/>
    <w:rsid w:val="00B66AC3"/>
    <w:rsid w:val="00BA150B"/>
    <w:rsid w:val="00BC0CD0"/>
    <w:rsid w:val="00C015D8"/>
    <w:rsid w:val="00C17915"/>
    <w:rsid w:val="00C52EAC"/>
    <w:rsid w:val="00CC3991"/>
    <w:rsid w:val="00CE33E8"/>
    <w:rsid w:val="00D33BB5"/>
    <w:rsid w:val="00D526A1"/>
    <w:rsid w:val="00D54B76"/>
    <w:rsid w:val="00DB7A58"/>
    <w:rsid w:val="00DC51EE"/>
    <w:rsid w:val="00DF2969"/>
    <w:rsid w:val="00E2330B"/>
    <w:rsid w:val="00E35824"/>
    <w:rsid w:val="00F63ABA"/>
    <w:rsid w:val="00FC215B"/>
    <w:rsid w:val="00FD044C"/>
    <w:rsid w:val="00FD2139"/>
    <w:rsid w:val="00FD2F1B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369BC"/>
  <w15:chartTrackingRefBased/>
  <w15:docId w15:val="{4A3ADD7E-AD1A-4C66-9AE9-487CBEB9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B7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20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20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178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ppbraniewo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21B05-53B0-4A0B-87C6-4CD147AC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8329</Words>
  <Characters>49976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Sekretatiat</cp:lastModifiedBy>
  <cp:revision>8</cp:revision>
  <cp:lastPrinted>2024-12-05T08:12:00Z</cp:lastPrinted>
  <dcterms:created xsi:type="dcterms:W3CDTF">2024-12-04T12:07:00Z</dcterms:created>
  <dcterms:modified xsi:type="dcterms:W3CDTF">2024-12-05T08:18:00Z</dcterms:modified>
</cp:coreProperties>
</file>